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E6447" w:rsidRDefault="004F6E7E">
      <w:pPr>
        <w:pStyle w:val="Heading1"/>
        <w:tabs>
          <w:tab w:val="left" w:pos="0"/>
        </w:tabs>
        <w:rPr>
          <w:rStyle w:val="Strong"/>
          <w:sz w:val="28"/>
        </w:rPr>
      </w:pPr>
      <w:r>
        <w:rPr>
          <w:rStyle w:val="Strong"/>
          <w:sz w:val="28"/>
        </w:rPr>
        <w:t xml:space="preserve">David K. </w:t>
      </w:r>
      <w:proofErr w:type="spellStart"/>
      <w:r>
        <w:rPr>
          <w:rStyle w:val="Strong"/>
          <w:sz w:val="28"/>
        </w:rPr>
        <w:t>Valen</w:t>
      </w:r>
      <w:proofErr w:type="spellEnd"/>
      <w:r>
        <w:rPr>
          <w:rStyle w:val="Strong"/>
          <w:sz w:val="28"/>
        </w:rPr>
        <w:t xml:space="preserve"> </w:t>
      </w:r>
    </w:p>
    <w:p w:rsidR="00BE6447" w:rsidRDefault="004F6E7E">
      <w:pPr>
        <w:rPr>
          <w:rStyle w:val="Strong"/>
          <w:rFonts w:ascii="Arial" w:hAnsi="Arial"/>
        </w:rPr>
      </w:pPr>
      <w:r>
        <w:rPr>
          <w:rStyle w:val="Strong"/>
          <w:rFonts w:ascii="Arial" w:hAnsi="Arial"/>
        </w:rPr>
        <w:t xml:space="preserve">4507 Southeast Seventh Street </w:t>
      </w:r>
    </w:p>
    <w:p w:rsidR="00BE6447" w:rsidRDefault="004F6E7E">
      <w:pPr>
        <w:rPr>
          <w:rStyle w:val="Strong"/>
          <w:rFonts w:ascii="Arial" w:hAnsi="Arial"/>
        </w:rPr>
      </w:pPr>
      <w:r>
        <w:rPr>
          <w:rStyle w:val="Strong"/>
          <w:rFonts w:ascii="Arial" w:hAnsi="Arial"/>
        </w:rPr>
        <w:t xml:space="preserve">Des Moines, Iowa 50315 </w:t>
      </w:r>
    </w:p>
    <w:p w:rsidR="00BE6447" w:rsidRDefault="004F6E7E">
      <w:pPr>
        <w:rPr>
          <w:rStyle w:val="Strong"/>
          <w:rFonts w:ascii="Arial" w:hAnsi="Arial"/>
        </w:rPr>
      </w:pPr>
      <w:r>
        <w:rPr>
          <w:rStyle w:val="Strong"/>
          <w:rFonts w:ascii="Arial" w:hAnsi="Arial"/>
        </w:rPr>
        <w:t>Phone: (515) 321-8233</w:t>
      </w:r>
    </w:p>
    <w:p w:rsidR="00BE6447" w:rsidRDefault="00974013">
      <w:pPr>
        <w:rPr>
          <w:rStyle w:val="Strong"/>
          <w:rFonts w:ascii="Arial" w:hAnsi="Arial"/>
          <w:color w:val="0000FF"/>
          <w:u w:val="single"/>
        </w:rPr>
      </w:pPr>
      <w:r>
        <w:rPr>
          <w:rStyle w:val="Strong"/>
          <w:rFonts w:ascii="Arial" w:hAnsi="Arial"/>
          <w:color w:val="0000FF"/>
          <w:u w:val="single"/>
        </w:rPr>
        <w:t>David.valen@live.com</w:t>
      </w:r>
    </w:p>
    <w:p w:rsidR="00BE6447" w:rsidRDefault="00E028D0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39370</wp:posOffset>
                </wp:positionV>
                <wp:extent cx="5829300" cy="0"/>
                <wp:effectExtent l="22860" t="20320" r="15240" b="1778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1pt" to="454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" strokeweight=".79mm">
                <v:stroke joinstyle="miter"/>
              </v:line>
            </w:pict>
          </mc:Fallback>
        </mc:AlternateContent>
      </w:r>
    </w:p>
    <w:p w:rsidR="00BE6447" w:rsidRPr="00CF603B" w:rsidRDefault="004F6E7E">
      <w:pPr>
        <w:rPr>
          <w:rStyle w:val="Strong"/>
          <w:rFonts w:ascii="Arial" w:hAnsi="Arial"/>
        </w:rPr>
      </w:pPr>
      <w:r>
        <w:rPr>
          <w:rStyle w:val="Strong"/>
          <w:rFonts w:ascii="Arial" w:hAnsi="Arial"/>
          <w:color w:val="0000FF"/>
        </w:rPr>
        <w:t>SUMMARY:</w:t>
      </w:r>
      <w:r w:rsidR="00CF603B">
        <w:rPr>
          <w:rStyle w:val="Strong"/>
          <w:rFonts w:ascii="Arial" w:hAnsi="Arial"/>
          <w:color w:val="0000FF"/>
        </w:rPr>
        <w:t xml:space="preserve">  </w:t>
      </w:r>
      <w:r w:rsidR="00CF603B" w:rsidRPr="00CF603B">
        <w:rPr>
          <w:rStyle w:val="Strong"/>
          <w:rFonts w:ascii="Arial" w:hAnsi="Arial"/>
        </w:rPr>
        <w:t>I am a</w:t>
      </w:r>
      <w:r w:rsidR="00974013">
        <w:rPr>
          <w:rStyle w:val="Strong"/>
          <w:rFonts w:ascii="Arial" w:hAnsi="Arial"/>
        </w:rPr>
        <w:t>n</w:t>
      </w:r>
      <w:r w:rsidR="00CF603B" w:rsidRPr="00CF603B">
        <w:rPr>
          <w:rStyle w:val="Strong"/>
          <w:rFonts w:ascii="Arial" w:hAnsi="Arial"/>
        </w:rPr>
        <w:t xml:space="preserve"> </w:t>
      </w:r>
      <w:r w:rsidR="00974013">
        <w:rPr>
          <w:rStyle w:val="Strong"/>
          <w:rFonts w:ascii="Arial" w:hAnsi="Arial"/>
        </w:rPr>
        <w:t>Application Lead</w:t>
      </w:r>
      <w:r w:rsidR="00CF603B" w:rsidRPr="00CF603B">
        <w:rPr>
          <w:rStyle w:val="Strong"/>
          <w:rFonts w:ascii="Arial" w:hAnsi="Arial"/>
        </w:rPr>
        <w:t xml:space="preserve"> Developer</w:t>
      </w:r>
      <w:r w:rsidR="000808A8">
        <w:rPr>
          <w:rStyle w:val="Strong"/>
          <w:rFonts w:ascii="Arial" w:hAnsi="Arial"/>
        </w:rPr>
        <w:t xml:space="preserve"> currently</w:t>
      </w:r>
      <w:r w:rsidR="00037076">
        <w:rPr>
          <w:rStyle w:val="Strong"/>
          <w:rFonts w:ascii="Arial" w:hAnsi="Arial"/>
        </w:rPr>
        <w:t xml:space="preserve"> provide direction and support for several developers</w:t>
      </w:r>
      <w:r w:rsidR="001E2FBC">
        <w:rPr>
          <w:rStyle w:val="Strong"/>
          <w:rFonts w:ascii="Arial" w:hAnsi="Arial"/>
        </w:rPr>
        <w:t xml:space="preserve"> including off-shore</w:t>
      </w:r>
      <w:r w:rsidR="00037076">
        <w:rPr>
          <w:rStyle w:val="Strong"/>
          <w:rFonts w:ascii="Arial" w:hAnsi="Arial"/>
        </w:rPr>
        <w:t>.</w:t>
      </w:r>
      <w:r w:rsidR="000808A8">
        <w:rPr>
          <w:rStyle w:val="Strong"/>
          <w:rFonts w:ascii="Arial" w:hAnsi="Arial"/>
        </w:rPr>
        <w:t xml:space="preserve">  My team is responsible for operational support of our systems. We, also, create supporting application for our purchased system.</w:t>
      </w:r>
    </w:p>
    <w:p w:rsidR="0020446A" w:rsidRDefault="0020446A" w:rsidP="0020446A">
      <w:pPr>
        <w:rPr>
          <w:rStyle w:val="Strong"/>
          <w:rFonts w:ascii="Arial" w:hAnsi="Arial"/>
          <w:color w:val="0000FF"/>
        </w:rPr>
      </w:pPr>
    </w:p>
    <w:p w:rsidR="0020446A" w:rsidRDefault="00E028D0" w:rsidP="0020446A">
      <w:pPr>
        <w:rPr>
          <w:rStyle w:val="Strong"/>
          <w:rFonts w:ascii="Arial" w:hAnsi="Arial"/>
          <w:color w:val="0000FF"/>
        </w:rPr>
      </w:pPr>
      <w:r>
        <w:rPr>
          <w:rFonts w:ascii="Arial" w:hAnsi="Arial"/>
          <w:b/>
          <w:bCs/>
          <w:noProof/>
          <w:color w:val="0000FF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1905</wp:posOffset>
                </wp:positionV>
                <wp:extent cx="5829300" cy="0"/>
                <wp:effectExtent l="22860" t="20955" r="15240" b="17145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.15pt" to="454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" strokeweight=".79mm">
                <v:stroke joinstyle="miter"/>
              </v:line>
            </w:pict>
          </mc:Fallback>
        </mc:AlternateContent>
      </w:r>
    </w:p>
    <w:p w:rsidR="0020446A" w:rsidRDefault="0020446A" w:rsidP="0020446A">
      <w:pPr>
        <w:rPr>
          <w:rStyle w:val="Strong"/>
          <w:rFonts w:ascii="Arial" w:hAnsi="Arial"/>
          <w:color w:val="0000FF"/>
        </w:rPr>
      </w:pPr>
      <w:r>
        <w:rPr>
          <w:rStyle w:val="Strong"/>
          <w:rFonts w:ascii="Arial" w:hAnsi="Arial"/>
          <w:color w:val="0000FF"/>
        </w:rPr>
        <w:t xml:space="preserve">COMPUTER KNOWLEDGE: </w:t>
      </w:r>
    </w:p>
    <w:p w:rsidR="0020446A" w:rsidRDefault="0020446A" w:rsidP="0020446A">
      <w:pPr>
        <w:ind w:left="270"/>
        <w:rPr>
          <w:rFonts w:ascii="Arial" w:hAnsi="Arial"/>
        </w:rPr>
      </w:pPr>
      <w:r>
        <w:rPr>
          <w:rFonts w:ascii="Arial" w:hAnsi="Arial"/>
        </w:rPr>
        <w:t xml:space="preserve">Java (JSF, Struts, AJAX, Spring, Hibernate), </w:t>
      </w:r>
      <w:proofErr w:type="spellStart"/>
      <w:r>
        <w:rPr>
          <w:rFonts w:ascii="Arial" w:hAnsi="Arial"/>
        </w:rPr>
        <w:t>Informatica</w:t>
      </w:r>
      <w:proofErr w:type="spellEnd"/>
      <w:r w:rsidR="00CF603B">
        <w:rPr>
          <w:rFonts w:ascii="Arial" w:hAnsi="Arial"/>
        </w:rPr>
        <w:t>,</w:t>
      </w:r>
      <w:r>
        <w:rPr>
          <w:rFonts w:ascii="Arial" w:hAnsi="Arial"/>
        </w:rPr>
        <w:t xml:space="preserve"> HTML (</w:t>
      </w:r>
      <w:r>
        <w:rPr>
          <w:rFonts w:ascii="Arial" w:hAnsi="Arial"/>
          <w:color w:val="000000"/>
        </w:rPr>
        <w:t>XSLT</w:t>
      </w:r>
      <w:r>
        <w:rPr>
          <w:rFonts w:ascii="Arial" w:hAnsi="Arial"/>
        </w:rPr>
        <w:t xml:space="preserve">,WAP), WebLogic, WebSphere, Eclipse, IntelliJ IDEA, </w:t>
      </w:r>
      <w:r w:rsidR="00CF603B">
        <w:rPr>
          <w:rFonts w:ascii="Arial" w:hAnsi="Arial"/>
        </w:rPr>
        <w:t xml:space="preserve">Control-M Scheduler, </w:t>
      </w:r>
      <w:r>
        <w:rPr>
          <w:rFonts w:ascii="Arial" w:hAnsi="Arial"/>
        </w:rPr>
        <w:t xml:space="preserve">Jasper Reports, Crystal Reports, Oracle, Sybase SQL Server, Microsoft SQL Server,  Microsoft Visual Basic, UNIX (Solaris and Linux), </w:t>
      </w:r>
      <w:proofErr w:type="spellStart"/>
      <w:r>
        <w:rPr>
          <w:rFonts w:ascii="Arial" w:hAnsi="Arial"/>
        </w:rPr>
        <w:t>Korn</w:t>
      </w:r>
      <w:proofErr w:type="spellEnd"/>
      <w:r>
        <w:rPr>
          <w:rFonts w:ascii="Arial" w:hAnsi="Arial"/>
        </w:rPr>
        <w:t xml:space="preserve"> Shell Scr</w:t>
      </w:r>
      <w:r w:rsidR="00CF603B">
        <w:rPr>
          <w:rFonts w:ascii="Arial" w:hAnsi="Arial"/>
        </w:rPr>
        <w:t xml:space="preserve">ipting, Apache, Tomcat, </w:t>
      </w:r>
      <w:proofErr w:type="spellStart"/>
      <w:r w:rsidR="00CF603B">
        <w:rPr>
          <w:rFonts w:ascii="Arial" w:hAnsi="Arial"/>
        </w:rPr>
        <w:t>mySQL</w:t>
      </w:r>
      <w:proofErr w:type="spellEnd"/>
      <w:r w:rsidR="00CF603B">
        <w:rPr>
          <w:rFonts w:ascii="Arial" w:hAnsi="Arial"/>
        </w:rPr>
        <w:t xml:space="preserve">, </w:t>
      </w:r>
      <w:r>
        <w:rPr>
          <w:rFonts w:ascii="Arial" w:hAnsi="Arial"/>
        </w:rPr>
        <w:t>Microsoft Project, Microsoft Visio.</w:t>
      </w:r>
    </w:p>
    <w:p w:rsidR="0020446A" w:rsidRDefault="0020446A" w:rsidP="0020446A"/>
    <w:p w:rsidR="00BE6447" w:rsidRDefault="00E028D0">
      <w:pPr>
        <w:rPr>
          <w:rFonts w:ascii="Arial" w:hAnsi="Aria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96520</wp:posOffset>
                </wp:positionV>
                <wp:extent cx="5829300" cy="0"/>
                <wp:effectExtent l="22860" t="20320" r="15240" b="177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7.6pt" to="454.0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" strokeweight=".79mm">
                <v:stroke joinstyle="miter"/>
              </v:line>
            </w:pict>
          </mc:Fallback>
        </mc:AlternateContent>
      </w:r>
    </w:p>
    <w:p w:rsidR="00BE6447" w:rsidRDefault="004F6E7E">
      <w:pPr>
        <w:rPr>
          <w:rStyle w:val="Strong"/>
          <w:rFonts w:ascii="Arial" w:hAnsi="Arial"/>
          <w:color w:val="0000FF"/>
        </w:rPr>
      </w:pPr>
      <w:r>
        <w:rPr>
          <w:rStyle w:val="Strong"/>
          <w:rFonts w:ascii="Arial" w:hAnsi="Arial"/>
          <w:color w:val="0000FF"/>
        </w:rPr>
        <w:t xml:space="preserve">WORK EXPERIENCE: </w:t>
      </w:r>
    </w:p>
    <w:p w:rsidR="00BE6447" w:rsidRDefault="00BE6447"/>
    <w:p w:rsidR="00517355" w:rsidRDefault="00CF603B" w:rsidP="00517355">
      <w:pPr>
        <w:rPr>
          <w:rStyle w:val="Strong"/>
          <w:rFonts w:ascii="Arial" w:hAnsi="Arial"/>
        </w:rPr>
      </w:pPr>
      <w:r>
        <w:rPr>
          <w:rStyle w:val="Strong"/>
          <w:rFonts w:ascii="Arial" w:hAnsi="Arial"/>
        </w:rPr>
        <w:t>Athene USA</w:t>
      </w:r>
      <w:r w:rsidR="00517355">
        <w:rPr>
          <w:rStyle w:val="Strong"/>
          <w:rFonts w:ascii="Arial" w:hAnsi="Arial"/>
        </w:rPr>
        <w:tab/>
        <w:t xml:space="preserve">                          </w:t>
      </w:r>
      <w:r w:rsidR="00517355">
        <w:rPr>
          <w:rStyle w:val="Strong"/>
          <w:rFonts w:ascii="Arial" w:hAnsi="Arial"/>
        </w:rPr>
        <w:tab/>
      </w:r>
      <w:r w:rsidR="00517355">
        <w:rPr>
          <w:rStyle w:val="Strong"/>
          <w:rFonts w:ascii="Arial" w:hAnsi="Arial"/>
        </w:rPr>
        <w:tab/>
        <w:t xml:space="preserve">            </w:t>
      </w:r>
      <w:r>
        <w:rPr>
          <w:rStyle w:val="Strong"/>
          <w:rFonts w:ascii="Arial" w:hAnsi="Arial"/>
        </w:rPr>
        <w:t xml:space="preserve"> Lead Application Developer / Asset Owner</w:t>
      </w:r>
      <w:r w:rsidR="00517355">
        <w:rPr>
          <w:rStyle w:val="Strong"/>
          <w:rFonts w:ascii="Arial" w:hAnsi="Arial"/>
        </w:rPr>
        <w:tab/>
      </w:r>
      <w:r w:rsidR="00517355">
        <w:rPr>
          <w:rStyle w:val="Strong"/>
          <w:rFonts w:ascii="Arial" w:hAnsi="Arial"/>
        </w:rPr>
        <w:tab/>
      </w:r>
    </w:p>
    <w:p w:rsidR="00517355" w:rsidRDefault="00CF603B" w:rsidP="00517355">
      <w:pPr>
        <w:rPr>
          <w:rFonts w:ascii="Arial" w:hAnsi="Arial"/>
          <w:b/>
        </w:rPr>
      </w:pPr>
      <w:r>
        <w:rPr>
          <w:rStyle w:val="Strong"/>
          <w:rFonts w:ascii="Arial" w:hAnsi="Arial"/>
        </w:rPr>
        <w:t>7700 Mills Civic Parkway</w:t>
      </w:r>
      <w:r w:rsidR="00101D81">
        <w:rPr>
          <w:rStyle w:val="Strong"/>
          <w:rFonts w:ascii="Arial" w:hAnsi="Arial"/>
        </w:rPr>
        <w:tab/>
      </w:r>
      <w:r w:rsidR="00101D81">
        <w:rPr>
          <w:rStyle w:val="Strong"/>
          <w:rFonts w:ascii="Arial" w:hAnsi="Arial"/>
        </w:rPr>
        <w:tab/>
      </w:r>
      <w:r w:rsidR="00101D81">
        <w:rPr>
          <w:rStyle w:val="Strong"/>
          <w:rFonts w:ascii="Arial" w:hAnsi="Arial"/>
        </w:rPr>
        <w:tab/>
      </w:r>
      <w:r w:rsidR="00101D81">
        <w:rPr>
          <w:rStyle w:val="Strong"/>
          <w:rFonts w:ascii="Arial" w:hAnsi="Arial"/>
        </w:rPr>
        <w:tab/>
      </w:r>
      <w:r w:rsidR="00517355">
        <w:rPr>
          <w:rStyle w:val="Strong"/>
          <w:rFonts w:ascii="Arial" w:hAnsi="Arial"/>
        </w:rPr>
        <w:t>February 2008-Present</w:t>
      </w:r>
      <w:r w:rsidR="00517355">
        <w:rPr>
          <w:rFonts w:ascii="Arial" w:hAnsi="Arial"/>
          <w:b/>
        </w:rPr>
        <w:br/>
      </w:r>
      <w:r>
        <w:rPr>
          <w:rFonts w:ascii="Arial" w:hAnsi="Arial"/>
          <w:b/>
        </w:rPr>
        <w:t xml:space="preserve">West </w:t>
      </w:r>
      <w:r w:rsidR="00517355">
        <w:rPr>
          <w:rFonts w:ascii="Arial" w:hAnsi="Arial"/>
          <w:b/>
        </w:rPr>
        <w:t xml:space="preserve">Des Moines, IA </w:t>
      </w:r>
      <w:r>
        <w:rPr>
          <w:rFonts w:ascii="Arial" w:hAnsi="Arial"/>
          <w:b/>
        </w:rPr>
        <w:t>50266</w:t>
      </w:r>
    </w:p>
    <w:p w:rsidR="00B44120" w:rsidRDefault="00517355" w:rsidP="00517355">
      <w:pPr>
        <w:rPr>
          <w:rFonts w:ascii="Arial" w:hAnsi="Arial"/>
          <w:b/>
        </w:rPr>
      </w:pPr>
      <w:r>
        <w:rPr>
          <w:rFonts w:ascii="Arial" w:hAnsi="Arial"/>
          <w:b/>
        </w:rPr>
        <w:t>Phone: (515) 2</w:t>
      </w:r>
      <w:r w:rsidR="00E028D0">
        <w:rPr>
          <w:rFonts w:ascii="Arial" w:hAnsi="Arial"/>
          <w:b/>
        </w:rPr>
        <w:t>4</w:t>
      </w:r>
      <w:r>
        <w:rPr>
          <w:rFonts w:ascii="Arial" w:hAnsi="Arial"/>
          <w:b/>
        </w:rPr>
        <w:t>3-3367</w:t>
      </w:r>
    </w:p>
    <w:p w:rsidR="00B44120" w:rsidRDefault="00B44120" w:rsidP="00517355">
      <w:pPr>
        <w:rPr>
          <w:rFonts w:ascii="Arial" w:hAnsi="Arial"/>
          <w:b/>
        </w:rPr>
      </w:pPr>
    </w:p>
    <w:p w:rsidR="00B44120" w:rsidRDefault="00B44120" w:rsidP="00B44120">
      <w:pPr>
        <w:pStyle w:val="ListParagraph"/>
        <w:numPr>
          <w:ilvl w:val="0"/>
          <w:numId w:val="8"/>
        </w:numPr>
      </w:pPr>
      <w:r>
        <w:t>Learned Oracle Policy Admin System</w:t>
      </w:r>
    </w:p>
    <w:p w:rsidR="00B44120" w:rsidRDefault="00B44120" w:rsidP="00B44120">
      <w:pPr>
        <w:pStyle w:val="ListParagraph"/>
        <w:numPr>
          <w:ilvl w:val="1"/>
          <w:numId w:val="8"/>
        </w:numPr>
      </w:pPr>
      <w:r>
        <w:t>Built on-call procedures around the cycle process (monitoring and trouble-shooting)</w:t>
      </w:r>
    </w:p>
    <w:p w:rsidR="00B44120" w:rsidRDefault="00B44120" w:rsidP="00B44120">
      <w:pPr>
        <w:pStyle w:val="ListParagraph"/>
        <w:numPr>
          <w:ilvl w:val="1"/>
          <w:numId w:val="8"/>
        </w:numPr>
      </w:pPr>
      <w:r>
        <w:t>Deep dive into process to create trouble-shooting recovery procedures.</w:t>
      </w:r>
    </w:p>
    <w:p w:rsidR="00B44120" w:rsidRDefault="00B44120" w:rsidP="00B44120">
      <w:pPr>
        <w:pStyle w:val="ListParagraph"/>
        <w:numPr>
          <w:ilvl w:val="1"/>
          <w:numId w:val="8"/>
        </w:numPr>
      </w:pPr>
      <w:r>
        <w:t>Further research into performance enhancement – memory management, CPU monitoring.   Find bottlenecks in the process.</w:t>
      </w:r>
    </w:p>
    <w:p w:rsidR="00B44120" w:rsidRDefault="00B44120" w:rsidP="00B44120">
      <w:pPr>
        <w:pStyle w:val="ListParagraph"/>
        <w:numPr>
          <w:ilvl w:val="1"/>
          <w:numId w:val="8"/>
        </w:numPr>
      </w:pPr>
      <w:r>
        <w:t xml:space="preserve">Provide recommendation on hardware requirements as system load increased. </w:t>
      </w:r>
    </w:p>
    <w:p w:rsidR="00B44120" w:rsidRDefault="00B44120" w:rsidP="00B44120">
      <w:pPr>
        <w:pStyle w:val="ListParagraph"/>
        <w:numPr>
          <w:ilvl w:val="1"/>
          <w:numId w:val="8"/>
        </w:numPr>
      </w:pPr>
      <w:r>
        <w:t>3</w:t>
      </w:r>
      <w:r w:rsidRPr="00782E06">
        <w:rPr>
          <w:vertAlign w:val="superscript"/>
        </w:rPr>
        <w:t>rd</w:t>
      </w:r>
      <w:r>
        <w:t xml:space="preserve"> tier contact for all overnight batch processes.</w:t>
      </w:r>
    </w:p>
    <w:p w:rsidR="00B44120" w:rsidRDefault="00B44120" w:rsidP="00B44120">
      <w:pPr>
        <w:pStyle w:val="ListParagraph"/>
        <w:numPr>
          <w:ilvl w:val="1"/>
          <w:numId w:val="8"/>
        </w:numPr>
      </w:pPr>
      <w:r>
        <w:t>Developed several Windows batch routines for moving data for cycle.</w:t>
      </w:r>
    </w:p>
    <w:p w:rsidR="00B44120" w:rsidRDefault="00B44120" w:rsidP="00B44120">
      <w:pPr>
        <w:pStyle w:val="ListParagraph"/>
        <w:numPr>
          <w:ilvl w:val="1"/>
          <w:numId w:val="8"/>
        </w:numPr>
      </w:pPr>
      <w:r>
        <w:t>Wrote Java based reporting on business and system errors for the users.</w:t>
      </w:r>
    </w:p>
    <w:p w:rsidR="00B44120" w:rsidRDefault="00B44120" w:rsidP="00B44120">
      <w:pPr>
        <w:pStyle w:val="ListParagraph"/>
        <w:numPr>
          <w:ilvl w:val="0"/>
          <w:numId w:val="8"/>
        </w:numPr>
      </w:pPr>
      <w:r>
        <w:t>ETL Process –Java</w:t>
      </w:r>
    </w:p>
    <w:p w:rsidR="00B44120" w:rsidRDefault="00B44120" w:rsidP="00B44120">
      <w:pPr>
        <w:pStyle w:val="ListParagraph"/>
        <w:numPr>
          <w:ilvl w:val="1"/>
          <w:numId w:val="8"/>
        </w:numPr>
      </w:pPr>
      <w:r>
        <w:t>First in-house developer to learn contractor’s (</w:t>
      </w:r>
      <w:proofErr w:type="spellStart"/>
      <w:r>
        <w:t>ObjectEdge</w:t>
      </w:r>
      <w:proofErr w:type="spellEnd"/>
      <w:r>
        <w:t>) Java implementation of ETL (ETL-Lite).   Uses hibernate and Spring.</w:t>
      </w:r>
    </w:p>
    <w:p w:rsidR="00B44120" w:rsidRDefault="00B44120" w:rsidP="00B44120">
      <w:pPr>
        <w:pStyle w:val="ListParagraph"/>
        <w:numPr>
          <w:ilvl w:val="1"/>
          <w:numId w:val="8"/>
        </w:numPr>
      </w:pPr>
      <w:r>
        <w:t>Wrote complex stored procedures (Oracle SQL) for data retrieval.</w:t>
      </w:r>
    </w:p>
    <w:p w:rsidR="00B44120" w:rsidRDefault="00B44120" w:rsidP="00B44120">
      <w:pPr>
        <w:pStyle w:val="ListParagraph"/>
        <w:numPr>
          <w:ilvl w:val="1"/>
          <w:numId w:val="8"/>
        </w:numPr>
      </w:pPr>
      <w:r>
        <w:t>Finished work on extract to pull scanned images for printing from the document management system.</w:t>
      </w:r>
    </w:p>
    <w:p w:rsidR="00B44120" w:rsidRDefault="00B44120" w:rsidP="00B44120">
      <w:pPr>
        <w:pStyle w:val="ListParagraph"/>
        <w:numPr>
          <w:ilvl w:val="1"/>
          <w:numId w:val="8"/>
        </w:numPr>
      </w:pPr>
      <w:r>
        <w:t>Finished work on batch rate loads from an external system.</w:t>
      </w:r>
    </w:p>
    <w:p w:rsidR="00B44120" w:rsidRDefault="00B44120" w:rsidP="00B44120">
      <w:pPr>
        <w:pStyle w:val="ListParagraph"/>
        <w:numPr>
          <w:ilvl w:val="1"/>
          <w:numId w:val="8"/>
        </w:numPr>
      </w:pPr>
      <w:r>
        <w:t>Trained other developers on this application.</w:t>
      </w:r>
    </w:p>
    <w:p w:rsidR="00B44120" w:rsidRDefault="00B44120" w:rsidP="00B44120">
      <w:pPr>
        <w:pStyle w:val="ListParagraph"/>
        <w:numPr>
          <w:ilvl w:val="0"/>
          <w:numId w:val="8"/>
        </w:numPr>
      </w:pPr>
      <w:r>
        <w:t xml:space="preserve">ETL Process – </w:t>
      </w:r>
      <w:proofErr w:type="spellStart"/>
      <w:r>
        <w:t>Informatica</w:t>
      </w:r>
      <w:proofErr w:type="spellEnd"/>
    </w:p>
    <w:p w:rsidR="00B44120" w:rsidRDefault="00B44120" w:rsidP="00B44120">
      <w:pPr>
        <w:pStyle w:val="ListParagraph"/>
        <w:numPr>
          <w:ilvl w:val="1"/>
          <w:numId w:val="8"/>
        </w:numPr>
      </w:pPr>
      <w:r>
        <w:t xml:space="preserve">Converted several Java ETL applications to </w:t>
      </w:r>
      <w:proofErr w:type="spellStart"/>
      <w:r>
        <w:t>Informatica</w:t>
      </w:r>
      <w:proofErr w:type="spellEnd"/>
      <w:r>
        <w:t>.</w:t>
      </w:r>
    </w:p>
    <w:p w:rsidR="00B44120" w:rsidRDefault="00B44120" w:rsidP="00B44120">
      <w:pPr>
        <w:pStyle w:val="ListParagraph"/>
        <w:numPr>
          <w:ilvl w:val="1"/>
          <w:numId w:val="8"/>
        </w:numPr>
      </w:pPr>
      <w:r>
        <w:t>Mentored junior developers on ETL design.</w:t>
      </w:r>
    </w:p>
    <w:p w:rsidR="00B44120" w:rsidRDefault="00B44120" w:rsidP="00B44120">
      <w:pPr>
        <w:pStyle w:val="ListParagraph"/>
        <w:numPr>
          <w:ilvl w:val="1"/>
          <w:numId w:val="8"/>
        </w:numPr>
      </w:pPr>
      <w:r>
        <w:t>Completed performance improvements or made recommendations where needed.</w:t>
      </w:r>
    </w:p>
    <w:p w:rsidR="00B44120" w:rsidRDefault="00B44120" w:rsidP="00B44120">
      <w:pPr>
        <w:pStyle w:val="ListParagraph"/>
        <w:numPr>
          <w:ilvl w:val="1"/>
          <w:numId w:val="8"/>
        </w:numPr>
      </w:pPr>
      <w:r>
        <w:t xml:space="preserve">Wrote a proof of concept web service in </w:t>
      </w:r>
      <w:proofErr w:type="spellStart"/>
      <w:r>
        <w:t>Informatica</w:t>
      </w:r>
      <w:proofErr w:type="spellEnd"/>
      <w:r>
        <w:t>.</w:t>
      </w:r>
    </w:p>
    <w:p w:rsidR="00B44120" w:rsidRDefault="00B44120" w:rsidP="00B44120">
      <w:pPr>
        <w:pStyle w:val="ListParagraph"/>
        <w:numPr>
          <w:ilvl w:val="1"/>
          <w:numId w:val="8"/>
        </w:numPr>
      </w:pPr>
      <w:r>
        <w:t>Wrote bash shell script to update properties file (current date for extracts).  Now used by other teams.</w:t>
      </w:r>
    </w:p>
    <w:p w:rsidR="00B44120" w:rsidRDefault="00B44120" w:rsidP="00B44120"/>
    <w:p w:rsidR="00B44120" w:rsidRDefault="00B44120" w:rsidP="00B44120"/>
    <w:p w:rsidR="00B44120" w:rsidRDefault="00B44120" w:rsidP="00B44120">
      <w:pPr>
        <w:pStyle w:val="ListParagraph"/>
        <w:numPr>
          <w:ilvl w:val="0"/>
          <w:numId w:val="8"/>
        </w:numPr>
      </w:pPr>
      <w:r>
        <w:lastRenderedPageBreak/>
        <w:t>Web-based Java Support systems</w:t>
      </w:r>
    </w:p>
    <w:p w:rsidR="00B44120" w:rsidRDefault="00B44120" w:rsidP="00B44120">
      <w:pPr>
        <w:pStyle w:val="ListParagraph"/>
        <w:numPr>
          <w:ilvl w:val="1"/>
          <w:numId w:val="8"/>
        </w:numPr>
      </w:pPr>
      <w:r>
        <w:t>Wrote a web-based rate loading system for the policy admin system</w:t>
      </w:r>
    </w:p>
    <w:p w:rsidR="00B44120" w:rsidRDefault="00B44120" w:rsidP="00B44120">
      <w:pPr>
        <w:pStyle w:val="ListParagraph"/>
        <w:numPr>
          <w:ilvl w:val="2"/>
          <w:numId w:val="8"/>
        </w:numPr>
      </w:pPr>
      <w:r>
        <w:t xml:space="preserve">Java Server Faces, Hibernate, </w:t>
      </w:r>
      <w:proofErr w:type="gramStart"/>
      <w:r>
        <w:t>Spring</w:t>
      </w:r>
      <w:proofErr w:type="gramEnd"/>
      <w:r>
        <w:t xml:space="preserve"> based.</w:t>
      </w:r>
    </w:p>
    <w:p w:rsidR="00B44120" w:rsidRDefault="00B44120" w:rsidP="00B44120">
      <w:pPr>
        <w:pStyle w:val="ListParagraph"/>
        <w:numPr>
          <w:ilvl w:val="2"/>
          <w:numId w:val="8"/>
        </w:numPr>
      </w:pPr>
      <w:r>
        <w:t>Hand written JavaScript and some jQuery.   Some scripts modified from online libraries.  AJAX methods used to update screens.</w:t>
      </w:r>
    </w:p>
    <w:p w:rsidR="00B44120" w:rsidRDefault="00B44120" w:rsidP="00B44120">
      <w:pPr>
        <w:pStyle w:val="ListParagraph"/>
        <w:numPr>
          <w:ilvl w:val="2"/>
          <w:numId w:val="8"/>
        </w:numPr>
      </w:pPr>
      <w:r>
        <w:t>Two-step approval process written into the application for production loads.</w:t>
      </w:r>
    </w:p>
    <w:p w:rsidR="00B44120" w:rsidRDefault="00B44120" w:rsidP="00B44120">
      <w:pPr>
        <w:pStyle w:val="ListParagraph"/>
        <w:numPr>
          <w:ilvl w:val="2"/>
          <w:numId w:val="8"/>
        </w:numPr>
      </w:pPr>
      <w:r>
        <w:t>Designed from user input.</w:t>
      </w:r>
    </w:p>
    <w:p w:rsidR="00B44120" w:rsidRDefault="00B44120" w:rsidP="00B44120">
      <w:pPr>
        <w:pStyle w:val="ListParagraph"/>
        <w:numPr>
          <w:ilvl w:val="1"/>
          <w:numId w:val="8"/>
        </w:numPr>
      </w:pPr>
      <w:r>
        <w:t>Created a cycle monitoring tool for policy admin</w:t>
      </w:r>
      <w:r>
        <w:tab/>
      </w:r>
    </w:p>
    <w:p w:rsidR="00B44120" w:rsidRDefault="00B44120" w:rsidP="00B44120">
      <w:pPr>
        <w:pStyle w:val="ListParagraph"/>
        <w:numPr>
          <w:ilvl w:val="2"/>
          <w:numId w:val="8"/>
        </w:numPr>
      </w:pPr>
      <w:r>
        <w:t>Tracks progress of the batch cycle</w:t>
      </w:r>
    </w:p>
    <w:p w:rsidR="00B44120" w:rsidRDefault="00B44120" w:rsidP="00B44120">
      <w:pPr>
        <w:pStyle w:val="ListParagraph"/>
        <w:numPr>
          <w:ilvl w:val="2"/>
          <w:numId w:val="8"/>
        </w:numPr>
      </w:pPr>
      <w:r>
        <w:t>Web-based Java Server Faces, Hibernate, Spring</w:t>
      </w:r>
    </w:p>
    <w:p w:rsidR="00B44120" w:rsidRDefault="00B44120" w:rsidP="00B44120">
      <w:pPr>
        <w:pStyle w:val="ListParagraph"/>
        <w:numPr>
          <w:ilvl w:val="2"/>
          <w:numId w:val="8"/>
        </w:numPr>
      </w:pPr>
      <w:r>
        <w:t>Prime Faces used as the UI framework</w:t>
      </w:r>
    </w:p>
    <w:p w:rsidR="00B44120" w:rsidRDefault="00B44120" w:rsidP="00B44120">
      <w:pPr>
        <w:pStyle w:val="ListParagraph"/>
        <w:numPr>
          <w:ilvl w:val="2"/>
          <w:numId w:val="8"/>
        </w:numPr>
      </w:pPr>
      <w:r>
        <w:t>Screens auto-update using AJAX.</w:t>
      </w:r>
    </w:p>
    <w:p w:rsidR="00B44120" w:rsidRDefault="00B44120" w:rsidP="00B44120">
      <w:pPr>
        <w:pStyle w:val="ListParagraph"/>
        <w:numPr>
          <w:ilvl w:val="1"/>
          <w:numId w:val="8"/>
        </w:numPr>
      </w:pPr>
      <w:r>
        <w:t>Took over maintenance of a policy transfer management tool.</w:t>
      </w:r>
    </w:p>
    <w:p w:rsidR="00B44120" w:rsidRDefault="00B44120" w:rsidP="00B44120">
      <w:pPr>
        <w:pStyle w:val="ListParagraph"/>
        <w:numPr>
          <w:ilvl w:val="2"/>
          <w:numId w:val="8"/>
        </w:numPr>
      </w:pPr>
      <w:r>
        <w:t xml:space="preserve">Java Server Faces, Hibernate, </w:t>
      </w:r>
      <w:proofErr w:type="gramStart"/>
      <w:r>
        <w:t>Spring</w:t>
      </w:r>
      <w:proofErr w:type="gramEnd"/>
      <w:r>
        <w:t xml:space="preserve"> based.</w:t>
      </w:r>
    </w:p>
    <w:p w:rsidR="00B44120" w:rsidRDefault="00B44120" w:rsidP="00B44120">
      <w:pPr>
        <w:pStyle w:val="ListParagraph"/>
        <w:numPr>
          <w:ilvl w:val="2"/>
          <w:numId w:val="8"/>
        </w:numPr>
      </w:pPr>
      <w:r>
        <w:t>Integration the policy admin and workflow system through SOAP web services</w:t>
      </w:r>
    </w:p>
    <w:p w:rsidR="00B44120" w:rsidRDefault="00B44120" w:rsidP="00B44120">
      <w:pPr>
        <w:pStyle w:val="ListParagraph"/>
        <w:numPr>
          <w:ilvl w:val="2"/>
          <w:numId w:val="8"/>
        </w:numPr>
      </w:pPr>
      <w:r>
        <w:t>Updated process to include UI entry checks and new business processes.</w:t>
      </w:r>
    </w:p>
    <w:p w:rsidR="00B44120" w:rsidRDefault="00B44120" w:rsidP="00B44120">
      <w:pPr>
        <w:pStyle w:val="ListParagraph"/>
        <w:numPr>
          <w:ilvl w:val="2"/>
          <w:numId w:val="8"/>
        </w:numPr>
      </w:pPr>
      <w:r>
        <w:t>Improved stability of the system.</w:t>
      </w:r>
    </w:p>
    <w:p w:rsidR="00B44120" w:rsidRDefault="00B44120" w:rsidP="00B44120">
      <w:pPr>
        <w:pStyle w:val="ListParagraph"/>
        <w:numPr>
          <w:ilvl w:val="0"/>
          <w:numId w:val="8"/>
        </w:numPr>
      </w:pPr>
      <w:bookmarkStart w:id="0" w:name="_GoBack"/>
      <w:bookmarkEnd w:id="0"/>
      <w:r>
        <w:t>Technical lead on moving the policy admin system and supporting apps to a new data center.</w:t>
      </w:r>
    </w:p>
    <w:p w:rsidR="00B44120" w:rsidRDefault="00B44120" w:rsidP="00B44120">
      <w:pPr>
        <w:pStyle w:val="ListParagraph"/>
        <w:numPr>
          <w:ilvl w:val="0"/>
          <w:numId w:val="8"/>
        </w:numPr>
      </w:pPr>
      <w:r>
        <w:t>Technical lead on converting batch processes from an old mainframe job scheduler to a web-based job scheduler.  First team to accomplish this.</w:t>
      </w:r>
    </w:p>
    <w:p w:rsidR="00B44120" w:rsidRDefault="00B44120" w:rsidP="00B44120">
      <w:pPr>
        <w:pStyle w:val="ListParagraph"/>
        <w:numPr>
          <w:ilvl w:val="0"/>
          <w:numId w:val="8"/>
        </w:numPr>
      </w:pPr>
      <w:r>
        <w:t xml:space="preserve">Mentoring for other team members </w:t>
      </w:r>
    </w:p>
    <w:p w:rsidR="00B44120" w:rsidRDefault="00B44120" w:rsidP="00B44120">
      <w:pPr>
        <w:pStyle w:val="ListParagraph"/>
        <w:numPr>
          <w:ilvl w:val="1"/>
          <w:numId w:val="8"/>
        </w:numPr>
      </w:pPr>
      <w:r>
        <w:t>Go to person for anything SQL query related</w:t>
      </w:r>
    </w:p>
    <w:p w:rsidR="00B44120" w:rsidRDefault="00B44120" w:rsidP="00B44120">
      <w:pPr>
        <w:pStyle w:val="ListParagraph"/>
        <w:numPr>
          <w:ilvl w:val="1"/>
          <w:numId w:val="8"/>
        </w:numPr>
      </w:pPr>
      <w:r>
        <w:t>Understanding where the policy admin system fits in the enterprise and how it works with other systems (web service calls, batch extracts, etc.)</w:t>
      </w:r>
    </w:p>
    <w:p w:rsidR="00B44120" w:rsidRDefault="00B44120" w:rsidP="00B44120">
      <w:pPr>
        <w:pStyle w:val="ListParagraph"/>
        <w:numPr>
          <w:ilvl w:val="1"/>
          <w:numId w:val="8"/>
        </w:numPr>
      </w:pPr>
      <w:r>
        <w:t>Sent to India to train off-shore developers on cycle and the ETL portion of the policy admin system.</w:t>
      </w:r>
    </w:p>
    <w:p w:rsidR="00B44120" w:rsidRDefault="00B44120" w:rsidP="00B44120">
      <w:pPr>
        <w:pStyle w:val="ListParagraph"/>
        <w:numPr>
          <w:ilvl w:val="1"/>
          <w:numId w:val="8"/>
        </w:numPr>
      </w:pPr>
      <w:r>
        <w:t>Partner with non-technical management on process improvement.</w:t>
      </w:r>
    </w:p>
    <w:p w:rsidR="00B44120" w:rsidRDefault="00B44120" w:rsidP="00B44120">
      <w:pPr>
        <w:pStyle w:val="ListParagraph"/>
        <w:numPr>
          <w:ilvl w:val="0"/>
          <w:numId w:val="8"/>
        </w:numPr>
      </w:pPr>
      <w:r>
        <w:t xml:space="preserve">Starting work on </w:t>
      </w:r>
      <w:proofErr w:type="spellStart"/>
      <w:r>
        <w:t>MuleSoft</w:t>
      </w:r>
      <w:proofErr w:type="spellEnd"/>
      <w:r>
        <w:t xml:space="preserve"> </w:t>
      </w:r>
      <w:proofErr w:type="spellStart"/>
      <w:r>
        <w:t>AnyPoint</w:t>
      </w:r>
      <w:proofErr w:type="spellEnd"/>
      <w:r>
        <w:t xml:space="preserve"> Studio</w:t>
      </w:r>
    </w:p>
    <w:p w:rsidR="00B44120" w:rsidRDefault="00B44120" w:rsidP="00B44120">
      <w:pPr>
        <w:pStyle w:val="ListParagraph"/>
        <w:numPr>
          <w:ilvl w:val="0"/>
          <w:numId w:val="8"/>
        </w:numPr>
      </w:pPr>
      <w:r>
        <w:t>Starting designs on a new rate management system.</w:t>
      </w:r>
    </w:p>
    <w:p w:rsidR="00B44120" w:rsidRDefault="00B44120" w:rsidP="00B44120">
      <w:pPr>
        <w:pStyle w:val="ListParagraph"/>
        <w:numPr>
          <w:ilvl w:val="0"/>
          <w:numId w:val="8"/>
        </w:numPr>
      </w:pPr>
      <w:r>
        <w:t>Providing technical insights for a major system conversion.</w:t>
      </w:r>
    </w:p>
    <w:p w:rsidR="00517355" w:rsidRDefault="00517355" w:rsidP="00517355">
      <w:pPr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517355" w:rsidRDefault="00E028D0">
      <w:pPr>
        <w:rPr>
          <w:rStyle w:val="Strong"/>
          <w:rFonts w:ascii="Arial" w:hAnsi="Aria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31750</wp:posOffset>
                </wp:positionV>
                <wp:extent cx="5829300" cy="0"/>
                <wp:effectExtent l="22860" t="22225" r="15240" b="15875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2.5pt" to="457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" strokeweight=".79mm">
                <v:stroke joinstyle="miter"/>
              </v:line>
            </w:pict>
          </mc:Fallback>
        </mc:AlternateContent>
      </w:r>
    </w:p>
    <w:p w:rsidR="00BE6447" w:rsidRDefault="004F6E7E">
      <w:pPr>
        <w:rPr>
          <w:rStyle w:val="Strong"/>
          <w:rFonts w:ascii="Arial" w:hAnsi="Arial"/>
        </w:rPr>
      </w:pPr>
      <w:r>
        <w:rPr>
          <w:rStyle w:val="Strong"/>
          <w:rFonts w:ascii="Arial" w:hAnsi="Arial"/>
        </w:rPr>
        <w:t>Client Resources, Inc.</w:t>
      </w:r>
      <w:r>
        <w:rPr>
          <w:rStyle w:val="Strong"/>
          <w:rFonts w:ascii="Arial" w:hAnsi="Arial"/>
        </w:rPr>
        <w:tab/>
        <w:t xml:space="preserve">                          </w:t>
      </w:r>
      <w:r>
        <w:rPr>
          <w:rStyle w:val="Strong"/>
          <w:rFonts w:ascii="Arial" w:hAnsi="Arial"/>
        </w:rPr>
        <w:tab/>
      </w:r>
      <w:r>
        <w:rPr>
          <w:rStyle w:val="Strong"/>
          <w:rFonts w:ascii="Arial" w:hAnsi="Arial"/>
        </w:rPr>
        <w:tab/>
        <w:t>Contract Programmer</w:t>
      </w:r>
      <w:r>
        <w:rPr>
          <w:rStyle w:val="Strong"/>
          <w:rFonts w:ascii="Arial" w:hAnsi="Arial"/>
        </w:rPr>
        <w:tab/>
      </w:r>
      <w:r>
        <w:rPr>
          <w:rStyle w:val="Strong"/>
          <w:rFonts w:ascii="Arial" w:hAnsi="Arial"/>
        </w:rPr>
        <w:tab/>
      </w:r>
    </w:p>
    <w:p w:rsidR="00BE6447" w:rsidRDefault="004F6E7E">
      <w:pPr>
        <w:rPr>
          <w:rFonts w:ascii="Arial" w:hAnsi="Arial"/>
          <w:b/>
        </w:rPr>
      </w:pPr>
      <w:r>
        <w:rPr>
          <w:rStyle w:val="Strong"/>
          <w:rFonts w:ascii="Arial" w:hAnsi="Arial"/>
        </w:rPr>
        <w:t>2120 South 7nd Street, Suite 620</w:t>
      </w:r>
      <w:r>
        <w:rPr>
          <w:rStyle w:val="Strong"/>
          <w:rFonts w:ascii="Arial" w:hAnsi="Arial"/>
        </w:rPr>
        <w:tab/>
      </w:r>
      <w:r>
        <w:rPr>
          <w:rStyle w:val="Strong"/>
          <w:rFonts w:ascii="Arial" w:hAnsi="Arial"/>
        </w:rPr>
        <w:tab/>
      </w:r>
      <w:r>
        <w:rPr>
          <w:rStyle w:val="Strong"/>
          <w:rFonts w:ascii="Arial" w:hAnsi="Arial"/>
        </w:rPr>
        <w:tab/>
        <w:t>November 2006-</w:t>
      </w:r>
      <w:r w:rsidR="00517355">
        <w:rPr>
          <w:rStyle w:val="Strong"/>
          <w:rFonts w:ascii="Arial" w:hAnsi="Arial"/>
        </w:rPr>
        <w:t>February 2008</w:t>
      </w:r>
      <w:r>
        <w:rPr>
          <w:rFonts w:ascii="Arial" w:hAnsi="Arial"/>
          <w:b/>
        </w:rPr>
        <w:br/>
        <w:t>Omaha, NE 68124</w:t>
      </w:r>
    </w:p>
    <w:p w:rsidR="00BE6447" w:rsidRDefault="004F6E7E">
      <w:pPr>
        <w:rPr>
          <w:rFonts w:ascii="Arial" w:hAnsi="Arial"/>
          <w:b/>
        </w:rPr>
      </w:pPr>
      <w:r>
        <w:rPr>
          <w:rFonts w:ascii="Arial" w:hAnsi="Arial"/>
          <w:b/>
        </w:rPr>
        <w:t>Phone: (402) 926-2000</w:t>
      </w:r>
      <w:r>
        <w:rPr>
          <w:rFonts w:ascii="Arial" w:hAnsi="Arial"/>
          <w:b/>
        </w:rPr>
        <w:br/>
      </w:r>
    </w:p>
    <w:p w:rsidR="00BE6447" w:rsidRDefault="004F6E7E">
      <w:pPr>
        <w:rPr>
          <w:rFonts w:ascii="Arial" w:hAnsi="Arial"/>
        </w:rPr>
      </w:pPr>
      <w:r>
        <w:rPr>
          <w:rFonts w:ascii="Arial" w:hAnsi="Arial"/>
        </w:rPr>
        <w:t>Duties:</w:t>
      </w: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BE6447">
        <w:trPr>
          <w:cantSplit/>
        </w:trPr>
        <w:tc>
          <w:tcPr>
            <w:tcW w:w="10800" w:type="dxa"/>
          </w:tcPr>
          <w:p w:rsidR="00BE6447" w:rsidRDefault="004F6E7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ind w:left="360" w:right="825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Convert three (3) Visual Basic 6 applications to Web-based applications using Java Server Faces and AJAX techniques deployed on BEA </w:t>
            </w:r>
            <w:proofErr w:type="spellStart"/>
            <w:r>
              <w:rPr>
                <w:rFonts w:ascii="Arial" w:hAnsi="Arial"/>
                <w:color w:val="000000"/>
              </w:rPr>
              <w:t>Weblogic</w:t>
            </w:r>
            <w:proofErr w:type="spellEnd"/>
            <w:r>
              <w:rPr>
                <w:rFonts w:ascii="Arial" w:hAnsi="Arial"/>
                <w:color w:val="000000"/>
              </w:rPr>
              <w:t xml:space="preserve"> and Oracle.</w:t>
            </w:r>
          </w:p>
        </w:tc>
      </w:tr>
      <w:tr w:rsidR="00BE6447">
        <w:trPr>
          <w:cantSplit/>
          <w:trHeight w:val="282"/>
        </w:trPr>
        <w:tc>
          <w:tcPr>
            <w:tcW w:w="10800" w:type="dxa"/>
          </w:tcPr>
          <w:p w:rsidR="00BE6447" w:rsidRDefault="004F6E7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ind w:left="36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Created several mobile screens from existing web applications targeted to the BlackBerry and </w:t>
            </w:r>
            <w:proofErr w:type="spellStart"/>
            <w:r>
              <w:rPr>
                <w:rFonts w:ascii="Arial" w:hAnsi="Arial"/>
                <w:color w:val="000000"/>
              </w:rPr>
              <w:t>PocketPC</w:t>
            </w:r>
            <w:proofErr w:type="spellEnd"/>
            <w:r>
              <w:rPr>
                <w:rFonts w:ascii="Arial" w:hAnsi="Arial"/>
                <w:color w:val="000000"/>
              </w:rPr>
              <w:t xml:space="preserve"> using XSLT, HTML and WAP.</w:t>
            </w:r>
          </w:p>
        </w:tc>
      </w:tr>
      <w:tr w:rsidR="00BE6447">
        <w:trPr>
          <w:cantSplit/>
          <w:trHeight w:val="380"/>
        </w:trPr>
        <w:tc>
          <w:tcPr>
            <w:tcW w:w="10800" w:type="dxa"/>
          </w:tcPr>
          <w:p w:rsidR="00BE6447" w:rsidRDefault="004F6E7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ind w:left="36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Provide training for current team in web-based programming.</w:t>
            </w:r>
          </w:p>
          <w:p w:rsidR="00B44120" w:rsidRDefault="00B44120" w:rsidP="00B44120">
            <w:pPr>
              <w:tabs>
                <w:tab w:val="left" w:pos="360"/>
              </w:tabs>
              <w:snapToGrid w:val="0"/>
              <w:ind w:left="360"/>
              <w:rPr>
                <w:rFonts w:ascii="Arial" w:hAnsi="Arial"/>
                <w:color w:val="000000"/>
              </w:rPr>
            </w:pPr>
          </w:p>
          <w:p w:rsidR="00B44120" w:rsidRDefault="00B44120" w:rsidP="00B44120">
            <w:pPr>
              <w:tabs>
                <w:tab w:val="left" w:pos="360"/>
              </w:tabs>
              <w:snapToGrid w:val="0"/>
              <w:ind w:left="360"/>
              <w:rPr>
                <w:rFonts w:ascii="Arial" w:hAnsi="Arial"/>
                <w:color w:val="000000"/>
              </w:rPr>
            </w:pPr>
          </w:p>
        </w:tc>
      </w:tr>
    </w:tbl>
    <w:p w:rsidR="00B44120" w:rsidRDefault="00B44120"/>
    <w:p w:rsidR="00B44120" w:rsidRDefault="00B44120" w:rsidP="00B44120">
      <w:r>
        <w:br w:type="page"/>
      </w:r>
    </w:p>
    <w:p w:rsidR="00BE6447" w:rsidRDefault="00E028D0"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97790</wp:posOffset>
                </wp:positionV>
                <wp:extent cx="5829300" cy="0"/>
                <wp:effectExtent l="22860" t="21590" r="15240" b="1651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7.7pt" to="454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" strokeweight=".79mm">
                <v:stroke joinstyle="miter"/>
              </v:line>
            </w:pict>
          </mc:Fallback>
        </mc:AlternateContent>
      </w:r>
    </w:p>
    <w:p w:rsidR="00BE6447" w:rsidRDefault="004F6E7E">
      <w:pPr>
        <w:rPr>
          <w:rStyle w:val="Strong"/>
          <w:rFonts w:ascii="Arial" w:hAnsi="Arial"/>
        </w:rPr>
      </w:pPr>
      <w:r>
        <w:rPr>
          <w:rStyle w:val="Strong"/>
          <w:rFonts w:ascii="Arial" w:hAnsi="Arial"/>
        </w:rPr>
        <w:t>Iowa Foundation for Medical Care</w:t>
      </w:r>
      <w:r>
        <w:rPr>
          <w:rStyle w:val="Strong"/>
          <w:rFonts w:ascii="Arial" w:hAnsi="Arial"/>
        </w:rPr>
        <w:tab/>
        <w:t xml:space="preserve">                          Programmer III </w:t>
      </w:r>
      <w:r>
        <w:rPr>
          <w:rStyle w:val="Strong"/>
          <w:rFonts w:ascii="Arial" w:hAnsi="Arial"/>
        </w:rPr>
        <w:tab/>
      </w:r>
    </w:p>
    <w:p w:rsidR="00BE6447" w:rsidRDefault="004F6E7E">
      <w:pPr>
        <w:rPr>
          <w:rFonts w:ascii="Arial" w:hAnsi="Arial"/>
          <w:b/>
        </w:rPr>
      </w:pPr>
      <w:r>
        <w:rPr>
          <w:rStyle w:val="Strong"/>
          <w:rFonts w:ascii="Arial" w:hAnsi="Arial"/>
        </w:rPr>
        <w:t xml:space="preserve">6000 </w:t>
      </w:r>
      <w:proofErr w:type="spellStart"/>
      <w:r>
        <w:rPr>
          <w:rStyle w:val="Strong"/>
          <w:rFonts w:ascii="Arial" w:hAnsi="Arial"/>
        </w:rPr>
        <w:t>Westown</w:t>
      </w:r>
      <w:proofErr w:type="spellEnd"/>
      <w:r>
        <w:rPr>
          <w:rStyle w:val="Strong"/>
          <w:rFonts w:ascii="Arial" w:hAnsi="Arial"/>
        </w:rPr>
        <w:t xml:space="preserve"> Parkway</w:t>
      </w:r>
      <w:r>
        <w:rPr>
          <w:rStyle w:val="Strong"/>
          <w:rFonts w:ascii="Arial" w:hAnsi="Arial"/>
        </w:rPr>
        <w:tab/>
      </w:r>
      <w:r>
        <w:rPr>
          <w:rStyle w:val="Strong"/>
          <w:rFonts w:ascii="Arial" w:hAnsi="Arial"/>
        </w:rPr>
        <w:tab/>
      </w:r>
      <w:r>
        <w:rPr>
          <w:rStyle w:val="Strong"/>
          <w:rFonts w:ascii="Arial" w:hAnsi="Arial"/>
        </w:rPr>
        <w:tab/>
      </w:r>
      <w:r>
        <w:rPr>
          <w:rStyle w:val="Strong"/>
          <w:rFonts w:ascii="Arial" w:hAnsi="Arial"/>
        </w:rPr>
        <w:tab/>
        <w:t>January 2005 – November 2006</w:t>
      </w:r>
      <w:r>
        <w:rPr>
          <w:rFonts w:ascii="Arial" w:hAnsi="Arial"/>
          <w:b/>
        </w:rPr>
        <w:br/>
        <w:t xml:space="preserve">West Des Moines, IA 50265 </w:t>
      </w:r>
    </w:p>
    <w:p w:rsidR="00BE6447" w:rsidRDefault="004F6E7E">
      <w:pPr>
        <w:rPr>
          <w:rFonts w:ascii="Arial" w:hAnsi="Arial"/>
          <w:b/>
        </w:rPr>
      </w:pPr>
      <w:r>
        <w:rPr>
          <w:rFonts w:ascii="Arial" w:hAnsi="Arial"/>
          <w:b/>
        </w:rPr>
        <w:t>Phone: (515) 362-8323</w:t>
      </w:r>
      <w:r>
        <w:rPr>
          <w:rFonts w:ascii="Arial" w:hAnsi="Arial"/>
          <w:b/>
        </w:rPr>
        <w:br/>
      </w:r>
    </w:p>
    <w:p w:rsidR="00BE6447" w:rsidRDefault="004F6E7E">
      <w:pPr>
        <w:rPr>
          <w:rFonts w:ascii="Arial" w:hAnsi="Arial"/>
        </w:rPr>
      </w:pPr>
      <w:r>
        <w:rPr>
          <w:rFonts w:ascii="Arial" w:hAnsi="Arial"/>
        </w:rPr>
        <w:t>Duties:</w:t>
      </w:r>
    </w:p>
    <w:tbl>
      <w:tblPr>
        <w:tblW w:w="0" w:type="auto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5"/>
      </w:tblGrid>
      <w:tr w:rsidR="00BE6447">
        <w:trPr>
          <w:cantSplit/>
        </w:trPr>
        <w:tc>
          <w:tcPr>
            <w:tcW w:w="10785" w:type="dxa"/>
          </w:tcPr>
          <w:p w:rsidR="00BE6447" w:rsidRDefault="004F6E7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ind w:left="36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Developed and maintained Java-based reporting solutions using Jasper Report Framework, BEA WebLogic, Oracle, and Eclipse.</w:t>
            </w:r>
          </w:p>
        </w:tc>
      </w:tr>
      <w:tr w:rsidR="00BE6447">
        <w:trPr>
          <w:cantSplit/>
          <w:trHeight w:val="282"/>
        </w:trPr>
        <w:tc>
          <w:tcPr>
            <w:tcW w:w="10785" w:type="dxa"/>
          </w:tcPr>
          <w:p w:rsidR="00BE6447" w:rsidRDefault="004F6E7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ind w:left="36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Administrator for source code repository and automated software development lifecycle automation using Serena Dimensions.</w:t>
            </w:r>
          </w:p>
        </w:tc>
      </w:tr>
      <w:tr w:rsidR="00BE6447">
        <w:trPr>
          <w:cantSplit/>
          <w:trHeight w:val="380"/>
        </w:trPr>
        <w:tc>
          <w:tcPr>
            <w:tcW w:w="10785" w:type="dxa"/>
          </w:tcPr>
          <w:p w:rsidR="00BE6447" w:rsidRDefault="004F6E7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ind w:left="36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Provide training for source code repository tool.</w:t>
            </w:r>
          </w:p>
        </w:tc>
      </w:tr>
      <w:tr w:rsidR="00BE6447" w:rsidTr="00B20C28">
        <w:trPr>
          <w:cantSplit/>
          <w:trHeight w:val="90"/>
        </w:trPr>
        <w:tc>
          <w:tcPr>
            <w:tcW w:w="10785" w:type="dxa"/>
          </w:tcPr>
          <w:p w:rsidR="00BE6447" w:rsidRDefault="004F6E7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ind w:left="36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Lead representative for Change Management on the Capability Maturity Model Initiative team.</w:t>
            </w:r>
          </w:p>
        </w:tc>
      </w:tr>
    </w:tbl>
    <w:p w:rsidR="003E4334" w:rsidRDefault="00E028D0">
      <w:pPr>
        <w:rPr>
          <w:rStyle w:val="Strong"/>
          <w:rFonts w:ascii="Arial" w:hAnsi="Aria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97790</wp:posOffset>
                </wp:positionV>
                <wp:extent cx="5829300" cy="0"/>
                <wp:effectExtent l="22860" t="21590" r="15240" b="1651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7.7pt" to="454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" strokeweight=".79mm">
                <v:stroke joinstyle="miter"/>
              </v:line>
            </w:pict>
          </mc:Fallback>
        </mc:AlternateContent>
      </w:r>
    </w:p>
    <w:p w:rsidR="00BE6447" w:rsidRDefault="004F6E7E">
      <w:pPr>
        <w:rPr>
          <w:rStyle w:val="Strong"/>
          <w:rFonts w:ascii="Arial" w:hAnsi="Arial"/>
        </w:rPr>
      </w:pPr>
      <w:proofErr w:type="gramStart"/>
      <w:r>
        <w:rPr>
          <w:rStyle w:val="Strong"/>
          <w:rFonts w:ascii="Arial" w:hAnsi="Arial"/>
        </w:rPr>
        <w:t>KVI / Seabury &amp; Smith / Marsh, Inc.</w:t>
      </w:r>
      <w:proofErr w:type="gramEnd"/>
      <w:r>
        <w:rPr>
          <w:rStyle w:val="Strong"/>
          <w:rFonts w:ascii="Arial" w:hAnsi="Arial"/>
        </w:rPr>
        <w:tab/>
        <w:t xml:space="preserve">                          Senior Business Systems Analyst </w:t>
      </w:r>
      <w:r>
        <w:rPr>
          <w:rStyle w:val="Strong"/>
          <w:rFonts w:ascii="Arial" w:hAnsi="Arial"/>
        </w:rPr>
        <w:tab/>
      </w:r>
    </w:p>
    <w:p w:rsidR="00BE6447" w:rsidRDefault="004F6E7E">
      <w:pPr>
        <w:rPr>
          <w:rFonts w:ascii="Arial" w:hAnsi="Arial"/>
          <w:b/>
        </w:rPr>
      </w:pPr>
      <w:r>
        <w:rPr>
          <w:rStyle w:val="Strong"/>
          <w:rFonts w:ascii="Arial" w:hAnsi="Arial"/>
        </w:rPr>
        <w:t>1776 West Lakes Parkway</w:t>
      </w:r>
      <w:r>
        <w:rPr>
          <w:rStyle w:val="Strong"/>
          <w:rFonts w:ascii="Arial" w:hAnsi="Arial"/>
        </w:rPr>
        <w:tab/>
      </w:r>
      <w:r>
        <w:rPr>
          <w:rStyle w:val="Strong"/>
          <w:rFonts w:ascii="Arial" w:hAnsi="Arial"/>
        </w:rPr>
        <w:tab/>
      </w:r>
      <w:r>
        <w:rPr>
          <w:rStyle w:val="Strong"/>
          <w:rFonts w:ascii="Arial" w:hAnsi="Arial"/>
        </w:rPr>
        <w:tab/>
      </w:r>
      <w:r>
        <w:rPr>
          <w:rStyle w:val="Strong"/>
          <w:rFonts w:ascii="Arial" w:hAnsi="Arial"/>
        </w:rPr>
        <w:tab/>
        <w:t>August 1998 – December 2004</w:t>
      </w:r>
      <w:r>
        <w:rPr>
          <w:rFonts w:ascii="Arial" w:hAnsi="Arial"/>
          <w:b/>
        </w:rPr>
        <w:br/>
        <w:t xml:space="preserve">West Des Moines, IA 50265 </w:t>
      </w:r>
    </w:p>
    <w:p w:rsidR="00BE6447" w:rsidRDefault="004F6E7E">
      <w:pPr>
        <w:rPr>
          <w:rFonts w:ascii="Arial" w:hAnsi="Arial"/>
          <w:b/>
        </w:rPr>
      </w:pPr>
      <w:r>
        <w:rPr>
          <w:rFonts w:ascii="Arial" w:hAnsi="Arial"/>
          <w:b/>
        </w:rPr>
        <w:t>Phone: (515) 365-1793</w:t>
      </w:r>
      <w:r>
        <w:rPr>
          <w:rFonts w:ascii="Arial" w:hAnsi="Arial"/>
          <w:b/>
        </w:rPr>
        <w:br/>
      </w:r>
    </w:p>
    <w:p w:rsidR="00BE6447" w:rsidRDefault="004F6E7E">
      <w:pPr>
        <w:rPr>
          <w:rFonts w:ascii="Arial" w:hAnsi="Arial"/>
        </w:rPr>
      </w:pPr>
      <w:r>
        <w:rPr>
          <w:rFonts w:ascii="Arial" w:hAnsi="Arial"/>
        </w:rPr>
        <w:t>Duties:</w:t>
      </w: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30"/>
      </w:tblGrid>
      <w:tr w:rsidR="00BE6447">
        <w:trPr>
          <w:cantSplit/>
        </w:trPr>
        <w:tc>
          <w:tcPr>
            <w:tcW w:w="10830" w:type="dxa"/>
          </w:tcPr>
          <w:p w:rsidR="00BE6447" w:rsidRDefault="004F6E7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ind w:left="36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Develop and maintain Java-based web solutions using BEA WebLogic, Oracle, Struts, Ant and IntelliJ IDEA.</w:t>
            </w:r>
          </w:p>
        </w:tc>
      </w:tr>
      <w:tr w:rsidR="00BE6447">
        <w:trPr>
          <w:cantSplit/>
          <w:trHeight w:val="282"/>
        </w:trPr>
        <w:tc>
          <w:tcPr>
            <w:tcW w:w="10830" w:type="dxa"/>
          </w:tcPr>
          <w:p w:rsidR="00BE6447" w:rsidRDefault="004F6E7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ind w:left="36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Provide updates to static HTML sites with </w:t>
            </w:r>
            <w:proofErr w:type="spellStart"/>
            <w:r>
              <w:rPr>
                <w:rFonts w:ascii="Arial" w:hAnsi="Arial"/>
                <w:color w:val="000000"/>
              </w:rPr>
              <w:t>DreamWeaver</w:t>
            </w:r>
            <w:proofErr w:type="spellEnd"/>
            <w:r>
              <w:rPr>
                <w:rFonts w:ascii="Arial" w:hAnsi="Arial"/>
                <w:color w:val="000000"/>
              </w:rPr>
              <w:t xml:space="preserve"> and Corel </w:t>
            </w:r>
            <w:proofErr w:type="spellStart"/>
            <w:r>
              <w:rPr>
                <w:rFonts w:ascii="Arial" w:hAnsi="Arial"/>
                <w:color w:val="000000"/>
              </w:rPr>
              <w:t>PhotoPaint</w:t>
            </w:r>
            <w:proofErr w:type="spellEnd"/>
            <w:r>
              <w:rPr>
                <w:rFonts w:ascii="Arial" w:hAnsi="Arial"/>
                <w:color w:val="000000"/>
              </w:rPr>
              <w:t>.</w:t>
            </w:r>
          </w:p>
        </w:tc>
      </w:tr>
      <w:tr w:rsidR="00BE6447">
        <w:trPr>
          <w:cantSplit/>
          <w:trHeight w:val="380"/>
        </w:trPr>
        <w:tc>
          <w:tcPr>
            <w:tcW w:w="10830" w:type="dxa"/>
          </w:tcPr>
          <w:p w:rsidR="00BE6447" w:rsidRDefault="004F6E7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ind w:left="36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Lead several web development projects including a project to convert legacy Cold Fusion web sites to Java-based </w:t>
            </w:r>
            <w:proofErr w:type="spellStart"/>
            <w:r>
              <w:rPr>
                <w:rFonts w:ascii="Arial" w:hAnsi="Arial"/>
                <w:color w:val="000000"/>
              </w:rPr>
              <w:t>Weblogic</w:t>
            </w:r>
            <w:proofErr w:type="spellEnd"/>
            <w:r>
              <w:rPr>
                <w:rFonts w:ascii="Arial" w:hAnsi="Arial"/>
                <w:color w:val="000000"/>
              </w:rPr>
              <w:t xml:space="preserve"> web sites.</w:t>
            </w:r>
          </w:p>
        </w:tc>
      </w:tr>
      <w:tr w:rsidR="00BE6447">
        <w:trPr>
          <w:cantSplit/>
          <w:trHeight w:val="408"/>
        </w:trPr>
        <w:tc>
          <w:tcPr>
            <w:tcW w:w="10830" w:type="dxa"/>
          </w:tcPr>
          <w:p w:rsidR="00BE6447" w:rsidRDefault="004F6E7E">
            <w:pPr>
              <w:numPr>
                <w:ilvl w:val="0"/>
                <w:numId w:val="4"/>
              </w:numPr>
              <w:tabs>
                <w:tab w:val="left" w:pos="360"/>
              </w:tabs>
              <w:snapToGrid w:val="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Create reports and administration systems using Crystal Reports, Visual Basic, Microsoft SQL Server and Sybase SQL for a variable annuity system.</w:t>
            </w:r>
          </w:p>
        </w:tc>
      </w:tr>
    </w:tbl>
    <w:p w:rsidR="00BE6447" w:rsidRDefault="00E028D0">
      <w:pPr>
        <w:rPr>
          <w:rFonts w:ascii="Arial" w:hAnsi="Aria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114300</wp:posOffset>
                </wp:positionV>
                <wp:extent cx="5829300" cy="0"/>
                <wp:effectExtent l="22860" t="19050" r="1524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9pt" to="454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" strokeweight=".79mm">
                <v:stroke joinstyle="miter"/>
              </v:line>
            </w:pict>
          </mc:Fallback>
        </mc:AlternateContent>
      </w:r>
    </w:p>
    <w:p w:rsidR="00B37589" w:rsidRDefault="00B37589">
      <w:pPr>
        <w:rPr>
          <w:rStyle w:val="Strong"/>
          <w:rFonts w:ascii="Arial" w:hAnsi="Arial"/>
          <w:color w:val="0000FF"/>
        </w:rPr>
      </w:pPr>
    </w:p>
    <w:p w:rsidR="00BE6447" w:rsidRDefault="004F6E7E">
      <w:pPr>
        <w:rPr>
          <w:rStyle w:val="Strong"/>
          <w:rFonts w:ascii="Arial" w:hAnsi="Arial"/>
        </w:rPr>
      </w:pPr>
      <w:r>
        <w:rPr>
          <w:rStyle w:val="Strong"/>
          <w:rFonts w:ascii="Arial" w:hAnsi="Arial"/>
          <w:color w:val="0000FF"/>
        </w:rPr>
        <w:t>OTHER EXPERIENCES:</w:t>
      </w:r>
      <w:r>
        <w:rPr>
          <w:rStyle w:val="Strong"/>
          <w:rFonts w:ascii="Arial" w:hAnsi="Arial"/>
        </w:rPr>
        <w:t xml:space="preserve"> </w:t>
      </w:r>
    </w:p>
    <w:tbl>
      <w:tblPr>
        <w:tblW w:w="0" w:type="auto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0"/>
      </w:tblGrid>
      <w:tr w:rsidR="00BE6447">
        <w:trPr>
          <w:cantSplit/>
          <w:trHeight w:val="331"/>
        </w:trPr>
        <w:tc>
          <w:tcPr>
            <w:tcW w:w="10770" w:type="dxa"/>
          </w:tcPr>
          <w:p w:rsidR="00BE6447" w:rsidRDefault="004F6E7E" w:rsidP="006852E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Currently maintain </w:t>
            </w:r>
            <w:r w:rsidR="006852EB">
              <w:rPr>
                <w:rFonts w:ascii="Arial" w:hAnsi="Arial"/>
              </w:rPr>
              <w:t>a home web server</w:t>
            </w:r>
            <w:r w:rsidR="00974013">
              <w:rPr>
                <w:rFonts w:ascii="Arial" w:hAnsi="Arial"/>
              </w:rPr>
              <w:t xml:space="preserve"> providing</w:t>
            </w:r>
            <w:r w:rsidR="00517355">
              <w:rPr>
                <w:rFonts w:ascii="Arial" w:hAnsi="Arial"/>
              </w:rPr>
              <w:t xml:space="preserve"> web site </w:t>
            </w:r>
            <w:r w:rsidR="00974013">
              <w:rPr>
                <w:rFonts w:ascii="Arial" w:hAnsi="Arial"/>
              </w:rPr>
              <w:t xml:space="preserve">for </w:t>
            </w:r>
            <w:hyperlink r:id="rId6" w:history="1">
              <w:r w:rsidR="006852EB" w:rsidRPr="008171A5">
                <w:rPr>
                  <w:rStyle w:val="Hyperlink"/>
                  <w:rFonts w:ascii="Arial" w:hAnsi="Arial"/>
                </w:rPr>
                <w:t>www.meadowcreekinc.org</w:t>
              </w:r>
            </w:hyperlink>
            <w:r w:rsidR="00974013">
              <w:rPr>
                <w:rFonts w:ascii="Arial" w:hAnsi="Arial"/>
              </w:rPr>
              <w:t xml:space="preserve"> </w:t>
            </w:r>
          </w:p>
        </w:tc>
      </w:tr>
      <w:tr w:rsidR="00BE6447">
        <w:trPr>
          <w:cantSplit/>
          <w:trHeight w:val="771"/>
        </w:trPr>
        <w:tc>
          <w:tcPr>
            <w:tcW w:w="10770" w:type="dxa"/>
          </w:tcPr>
          <w:p w:rsidR="00BE6447" w:rsidRDefault="004F6E7E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Studied the German language in </w:t>
            </w:r>
            <w:proofErr w:type="spellStart"/>
            <w:r>
              <w:rPr>
                <w:rFonts w:ascii="Arial" w:hAnsi="Arial"/>
              </w:rPr>
              <w:t>Schorndorf</w:t>
            </w:r>
            <w:proofErr w:type="spellEnd"/>
            <w:r>
              <w:rPr>
                <w:rFonts w:ascii="Arial" w:hAnsi="Arial"/>
              </w:rPr>
              <w:t xml:space="preserve">, West Germany as part of the German major requirement. This experience included a two-month job designing a parts database for a local German company. </w:t>
            </w:r>
          </w:p>
        </w:tc>
      </w:tr>
      <w:tr w:rsidR="00BE6447" w:rsidTr="00B37589">
        <w:trPr>
          <w:cantSplit/>
          <w:trHeight w:val="80"/>
        </w:trPr>
        <w:tc>
          <w:tcPr>
            <w:tcW w:w="10770" w:type="dxa"/>
          </w:tcPr>
          <w:p w:rsidR="00BE6447" w:rsidRDefault="00BE6447" w:rsidP="00974013">
            <w:pPr>
              <w:tabs>
                <w:tab w:val="left" w:pos="360"/>
              </w:tabs>
              <w:snapToGrid w:val="0"/>
              <w:rPr>
                <w:rFonts w:ascii="Arial" w:hAnsi="Arial"/>
              </w:rPr>
            </w:pPr>
          </w:p>
        </w:tc>
      </w:tr>
    </w:tbl>
    <w:p w:rsidR="00BE6447" w:rsidRDefault="00E028D0">
      <w:pPr>
        <w:rPr>
          <w:rFonts w:ascii="Arial" w:hAnsi="Aria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28575</wp:posOffset>
                </wp:positionV>
                <wp:extent cx="5829300" cy="0"/>
                <wp:effectExtent l="22860" t="19050" r="15240" b="190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.25pt" to="454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" strokeweight=".79mm">
                <v:stroke joinstyle="miter"/>
              </v:line>
            </w:pict>
          </mc:Fallback>
        </mc:AlternateContent>
      </w:r>
    </w:p>
    <w:p w:rsidR="00BE6447" w:rsidRDefault="00BE6447">
      <w:pPr>
        <w:rPr>
          <w:rFonts w:ascii="Arial" w:hAnsi="Arial"/>
        </w:rPr>
      </w:pPr>
    </w:p>
    <w:p w:rsidR="00BE6447" w:rsidRDefault="004F6E7E">
      <w:pPr>
        <w:rPr>
          <w:rStyle w:val="Strong"/>
          <w:rFonts w:ascii="Arial" w:hAnsi="Arial"/>
          <w:color w:val="0000FF"/>
        </w:rPr>
      </w:pPr>
      <w:r>
        <w:rPr>
          <w:rStyle w:val="Strong"/>
          <w:rFonts w:ascii="Arial" w:hAnsi="Arial"/>
          <w:color w:val="0000FF"/>
        </w:rPr>
        <w:t xml:space="preserve">EDUCATION: </w:t>
      </w:r>
    </w:p>
    <w:p w:rsidR="00BE6447" w:rsidRDefault="004F6E7E">
      <w:pPr>
        <w:ind w:left="285"/>
        <w:rPr>
          <w:rFonts w:ascii="Arial" w:hAnsi="Arial"/>
        </w:rPr>
      </w:pPr>
      <w:r>
        <w:rPr>
          <w:rFonts w:ascii="Arial" w:hAnsi="Arial"/>
        </w:rPr>
        <w:t xml:space="preserve">Simpson College, Indianola, Iowa 50125 </w:t>
      </w:r>
      <w:r>
        <w:rPr>
          <w:rFonts w:ascii="Arial" w:hAnsi="Arial"/>
        </w:rPr>
        <w:br/>
        <w:t xml:space="preserve">Major: Computer Science, German </w:t>
      </w:r>
      <w:r>
        <w:rPr>
          <w:rFonts w:ascii="Arial" w:hAnsi="Arial"/>
        </w:rPr>
        <w:br/>
        <w:t xml:space="preserve">Degree: Bachelor of Arts </w:t>
      </w:r>
    </w:p>
    <w:p w:rsidR="00BE6447" w:rsidRDefault="00E028D0">
      <w:pPr>
        <w:rPr>
          <w:rFonts w:ascii="Arial" w:hAnsi="Arial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104775</wp:posOffset>
                </wp:positionV>
                <wp:extent cx="5829300" cy="0"/>
                <wp:effectExtent l="22860" t="19050" r="1524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8.25pt" to="454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" strokeweight=".79mm">
                <v:stroke joinstyle="miter"/>
              </v:line>
            </w:pict>
          </mc:Fallback>
        </mc:AlternateContent>
      </w:r>
    </w:p>
    <w:p w:rsidR="00BE6447" w:rsidRDefault="00BE6447">
      <w:pPr>
        <w:ind w:left="720"/>
        <w:rPr>
          <w:rFonts w:ascii="Arial" w:hAnsi="Arial"/>
        </w:rPr>
      </w:pPr>
    </w:p>
    <w:p w:rsidR="00BE6447" w:rsidRDefault="004F6E7E">
      <w:pPr>
        <w:rPr>
          <w:rStyle w:val="Strong"/>
          <w:rFonts w:ascii="Arial" w:hAnsi="Arial"/>
          <w:color w:val="0000FF"/>
        </w:rPr>
      </w:pPr>
      <w:r>
        <w:rPr>
          <w:rStyle w:val="Strong"/>
          <w:rFonts w:ascii="Arial" w:hAnsi="Arial"/>
          <w:color w:val="0000FF"/>
        </w:rPr>
        <w:t xml:space="preserve">REFERENCES: </w:t>
      </w:r>
    </w:p>
    <w:p w:rsidR="00BE6447" w:rsidRDefault="004F6E7E">
      <w:pPr>
        <w:ind w:left="720"/>
        <w:rPr>
          <w:rFonts w:ascii="Arial" w:hAnsi="Arial"/>
        </w:rPr>
      </w:pPr>
      <w:proofErr w:type="gramStart"/>
      <w:r>
        <w:rPr>
          <w:rFonts w:ascii="Arial" w:hAnsi="Arial"/>
        </w:rPr>
        <w:t>Available upon request.</w:t>
      </w:r>
      <w:proofErr w:type="gramEnd"/>
    </w:p>
    <w:sectPr w:rsidR="00BE6447" w:rsidSect="00BE6447">
      <w:footnotePr>
        <w:pos w:val="beneathText"/>
      </w:footnotePr>
      <w:pgSz w:w="12240" w:h="15840"/>
      <w:pgMar w:top="1170" w:right="660" w:bottom="10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7">
    <w:nsid w:val="5AB231D0"/>
    <w:multiLevelType w:val="hybridMultilevel"/>
    <w:tmpl w:val="8994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55"/>
    <w:rsid w:val="00037076"/>
    <w:rsid w:val="000808A8"/>
    <w:rsid w:val="00101D81"/>
    <w:rsid w:val="001E2FBC"/>
    <w:rsid w:val="0020446A"/>
    <w:rsid w:val="002D7514"/>
    <w:rsid w:val="003E4334"/>
    <w:rsid w:val="004F6E7E"/>
    <w:rsid w:val="00517355"/>
    <w:rsid w:val="006852EB"/>
    <w:rsid w:val="00974013"/>
    <w:rsid w:val="00A0045C"/>
    <w:rsid w:val="00AB10BE"/>
    <w:rsid w:val="00B20C28"/>
    <w:rsid w:val="00B37589"/>
    <w:rsid w:val="00B44120"/>
    <w:rsid w:val="00BE6447"/>
    <w:rsid w:val="00CF603B"/>
    <w:rsid w:val="00E028D0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47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BE6447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BE6447"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BE6447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BE6447"/>
    <w:pPr>
      <w:keepNext/>
      <w:numPr>
        <w:ilvl w:val="3"/>
        <w:numId w:val="1"/>
      </w:numPr>
      <w:tabs>
        <w:tab w:val="left" w:pos="8820"/>
        <w:tab w:val="left" w:pos="9180"/>
      </w:tabs>
      <w:spacing w:line="230" w:lineRule="auto"/>
      <w:outlineLvl w:val="3"/>
    </w:pPr>
    <w:rPr>
      <w:rFonts w:ascii="Arial" w:hAnsi="Arial"/>
      <w:b/>
      <w:bCs/>
      <w:color w:val="000000"/>
      <w:sz w:val="24"/>
    </w:rPr>
  </w:style>
  <w:style w:type="paragraph" w:styleId="Heading5">
    <w:name w:val="heading 5"/>
    <w:basedOn w:val="Normal"/>
    <w:next w:val="Normal"/>
    <w:qFormat/>
    <w:rsid w:val="00BE6447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color w:val="000000"/>
    </w:rPr>
  </w:style>
  <w:style w:type="paragraph" w:styleId="Heading6">
    <w:name w:val="heading 6"/>
    <w:basedOn w:val="Normal"/>
    <w:next w:val="Normal"/>
    <w:qFormat/>
    <w:rsid w:val="00BE6447"/>
    <w:pPr>
      <w:keepNext/>
      <w:numPr>
        <w:ilvl w:val="5"/>
        <w:numId w:val="1"/>
      </w:numPr>
      <w:outlineLvl w:val="5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E6447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BE644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BE6447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BE6447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BE6447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BE6447"/>
    <w:rPr>
      <w:rFonts w:ascii="Symbol" w:hAnsi="Symbol" w:cs="StarSymbol"/>
      <w:sz w:val="18"/>
      <w:szCs w:val="18"/>
    </w:rPr>
  </w:style>
  <w:style w:type="character" w:customStyle="1" w:styleId="WW-DefaultParagraphFont">
    <w:name w:val="WW-Default Paragraph Font"/>
    <w:rsid w:val="00BE6447"/>
  </w:style>
  <w:style w:type="character" w:customStyle="1" w:styleId="WW-WW8Num1z0">
    <w:name w:val="WW-WW8Num1z0"/>
    <w:rsid w:val="00BE6447"/>
    <w:rPr>
      <w:rFonts w:ascii="Symbol" w:hAnsi="Symbol"/>
    </w:rPr>
  </w:style>
  <w:style w:type="character" w:customStyle="1" w:styleId="WW8Num1z1">
    <w:name w:val="WW8Num1z1"/>
    <w:rsid w:val="00BE6447"/>
    <w:rPr>
      <w:rFonts w:ascii="Courier New" w:hAnsi="Courier New"/>
    </w:rPr>
  </w:style>
  <w:style w:type="character" w:customStyle="1" w:styleId="WW8Num1z2">
    <w:name w:val="WW8Num1z2"/>
    <w:rsid w:val="00BE6447"/>
    <w:rPr>
      <w:rFonts w:ascii="Wingdings" w:hAnsi="Wingdings"/>
    </w:rPr>
  </w:style>
  <w:style w:type="character" w:customStyle="1" w:styleId="WW-WW8Num2z0">
    <w:name w:val="WW-WW8Num2z0"/>
    <w:rsid w:val="00BE6447"/>
    <w:rPr>
      <w:rFonts w:ascii="Symbol" w:hAnsi="Symbol"/>
    </w:rPr>
  </w:style>
  <w:style w:type="character" w:customStyle="1" w:styleId="WW8Num2z1">
    <w:name w:val="WW8Num2z1"/>
    <w:rsid w:val="00BE6447"/>
    <w:rPr>
      <w:rFonts w:ascii="Courier New" w:hAnsi="Courier New"/>
    </w:rPr>
  </w:style>
  <w:style w:type="character" w:customStyle="1" w:styleId="WW8Num2z2">
    <w:name w:val="WW8Num2z2"/>
    <w:rsid w:val="00BE6447"/>
    <w:rPr>
      <w:rFonts w:ascii="Wingdings" w:hAnsi="Wingdings"/>
    </w:rPr>
  </w:style>
  <w:style w:type="character" w:customStyle="1" w:styleId="WW-WW8Num3z0">
    <w:name w:val="WW-WW8Num3z0"/>
    <w:rsid w:val="00BE6447"/>
    <w:rPr>
      <w:rFonts w:ascii="Symbol" w:hAnsi="Symbol"/>
    </w:rPr>
  </w:style>
  <w:style w:type="character" w:customStyle="1" w:styleId="WW8Num3z1">
    <w:name w:val="WW8Num3z1"/>
    <w:rsid w:val="00BE6447"/>
    <w:rPr>
      <w:rFonts w:ascii="Courier New" w:hAnsi="Courier New"/>
    </w:rPr>
  </w:style>
  <w:style w:type="character" w:customStyle="1" w:styleId="WW8Num3z2">
    <w:name w:val="WW8Num3z2"/>
    <w:rsid w:val="00BE6447"/>
    <w:rPr>
      <w:rFonts w:ascii="Wingdings" w:hAnsi="Wingdings"/>
    </w:rPr>
  </w:style>
  <w:style w:type="character" w:customStyle="1" w:styleId="WW-WW8Num4z0">
    <w:name w:val="WW-WW8Num4z0"/>
    <w:rsid w:val="00BE6447"/>
    <w:rPr>
      <w:rFonts w:ascii="Symbol" w:hAnsi="Symbol"/>
    </w:rPr>
  </w:style>
  <w:style w:type="character" w:customStyle="1" w:styleId="WW8Num4z1">
    <w:name w:val="WW8Num4z1"/>
    <w:rsid w:val="00BE6447"/>
    <w:rPr>
      <w:rFonts w:ascii="Courier New" w:hAnsi="Courier New"/>
    </w:rPr>
  </w:style>
  <w:style w:type="character" w:customStyle="1" w:styleId="WW8Num4z2">
    <w:name w:val="WW8Num4z2"/>
    <w:rsid w:val="00BE6447"/>
    <w:rPr>
      <w:rFonts w:ascii="Wingdings" w:hAnsi="Wingdings"/>
    </w:rPr>
  </w:style>
  <w:style w:type="character" w:customStyle="1" w:styleId="WW-WW8Num5z0">
    <w:name w:val="WW-WW8Num5z0"/>
    <w:rsid w:val="00BE6447"/>
    <w:rPr>
      <w:rFonts w:ascii="Symbol" w:hAnsi="Symbol"/>
    </w:rPr>
  </w:style>
  <w:style w:type="character" w:customStyle="1" w:styleId="WW8Num5z1">
    <w:name w:val="WW8Num5z1"/>
    <w:rsid w:val="00BE6447"/>
    <w:rPr>
      <w:rFonts w:ascii="Courier New" w:hAnsi="Courier New"/>
    </w:rPr>
  </w:style>
  <w:style w:type="character" w:customStyle="1" w:styleId="WW8Num5z2">
    <w:name w:val="WW8Num5z2"/>
    <w:rsid w:val="00BE6447"/>
    <w:rPr>
      <w:rFonts w:ascii="Wingdings" w:hAnsi="Wingdings"/>
    </w:rPr>
  </w:style>
  <w:style w:type="character" w:customStyle="1" w:styleId="WW-WW8Num6z0">
    <w:name w:val="WW-WW8Num6z0"/>
    <w:rsid w:val="00BE6447"/>
    <w:rPr>
      <w:rFonts w:ascii="Symbol" w:hAnsi="Symbol"/>
    </w:rPr>
  </w:style>
  <w:style w:type="character" w:customStyle="1" w:styleId="WW8Num6z1">
    <w:name w:val="WW8Num6z1"/>
    <w:rsid w:val="00BE6447"/>
    <w:rPr>
      <w:rFonts w:ascii="Courier New" w:hAnsi="Courier New"/>
    </w:rPr>
  </w:style>
  <w:style w:type="character" w:customStyle="1" w:styleId="WW8Num6z2">
    <w:name w:val="WW8Num6z2"/>
    <w:rsid w:val="00BE6447"/>
    <w:rPr>
      <w:rFonts w:ascii="Wingdings" w:hAnsi="Wingdings"/>
    </w:rPr>
  </w:style>
  <w:style w:type="character" w:customStyle="1" w:styleId="WW8Num7z0">
    <w:name w:val="WW8Num7z0"/>
    <w:rsid w:val="00BE6447"/>
    <w:rPr>
      <w:rFonts w:ascii="Symbol" w:hAnsi="Symbol"/>
    </w:rPr>
  </w:style>
  <w:style w:type="character" w:customStyle="1" w:styleId="WW8Num7z1">
    <w:name w:val="WW8Num7z1"/>
    <w:rsid w:val="00BE6447"/>
    <w:rPr>
      <w:rFonts w:ascii="Courier New" w:hAnsi="Courier New"/>
    </w:rPr>
  </w:style>
  <w:style w:type="character" w:customStyle="1" w:styleId="WW8Num7z2">
    <w:name w:val="WW8Num7z2"/>
    <w:rsid w:val="00BE6447"/>
    <w:rPr>
      <w:rFonts w:ascii="Wingdings" w:hAnsi="Wingdings"/>
    </w:rPr>
  </w:style>
  <w:style w:type="character" w:customStyle="1" w:styleId="WW8Num8z0">
    <w:name w:val="WW8Num8z0"/>
    <w:rsid w:val="00BE6447"/>
    <w:rPr>
      <w:rFonts w:ascii="Symbol" w:hAnsi="Symbol"/>
    </w:rPr>
  </w:style>
  <w:style w:type="character" w:customStyle="1" w:styleId="WW8Num8z1">
    <w:name w:val="WW8Num8z1"/>
    <w:rsid w:val="00BE6447"/>
    <w:rPr>
      <w:rFonts w:ascii="Courier New" w:hAnsi="Courier New"/>
    </w:rPr>
  </w:style>
  <w:style w:type="character" w:customStyle="1" w:styleId="WW8Num8z2">
    <w:name w:val="WW8Num8z2"/>
    <w:rsid w:val="00BE6447"/>
    <w:rPr>
      <w:rFonts w:ascii="Wingdings" w:hAnsi="Wingdings"/>
    </w:rPr>
  </w:style>
  <w:style w:type="character" w:customStyle="1" w:styleId="WW8Num9z0">
    <w:name w:val="WW8Num9z0"/>
    <w:rsid w:val="00BE6447"/>
    <w:rPr>
      <w:rFonts w:ascii="Symbol" w:hAnsi="Symbol"/>
    </w:rPr>
  </w:style>
  <w:style w:type="character" w:customStyle="1" w:styleId="WW8Num9z1">
    <w:name w:val="WW8Num9z1"/>
    <w:rsid w:val="00BE6447"/>
    <w:rPr>
      <w:rFonts w:ascii="Courier New" w:hAnsi="Courier New"/>
    </w:rPr>
  </w:style>
  <w:style w:type="character" w:customStyle="1" w:styleId="WW8Num9z2">
    <w:name w:val="WW8Num9z2"/>
    <w:rsid w:val="00BE6447"/>
    <w:rPr>
      <w:rFonts w:ascii="Wingdings" w:hAnsi="Wingdings"/>
    </w:rPr>
  </w:style>
  <w:style w:type="character" w:customStyle="1" w:styleId="WW8Num10z0">
    <w:name w:val="WW8Num10z0"/>
    <w:rsid w:val="00BE6447"/>
    <w:rPr>
      <w:rFonts w:ascii="Symbol" w:hAnsi="Symbol"/>
    </w:rPr>
  </w:style>
  <w:style w:type="character" w:customStyle="1" w:styleId="WW8Num10z1">
    <w:name w:val="WW8Num10z1"/>
    <w:rsid w:val="00BE6447"/>
    <w:rPr>
      <w:rFonts w:ascii="Courier New" w:hAnsi="Courier New"/>
    </w:rPr>
  </w:style>
  <w:style w:type="character" w:customStyle="1" w:styleId="WW8Num10z2">
    <w:name w:val="WW8Num10z2"/>
    <w:rsid w:val="00BE6447"/>
    <w:rPr>
      <w:rFonts w:ascii="Wingdings" w:hAnsi="Wingdings"/>
    </w:rPr>
  </w:style>
  <w:style w:type="character" w:customStyle="1" w:styleId="WW-DefaultParagraphFont1">
    <w:name w:val="WW-Default Paragraph Font1"/>
    <w:rsid w:val="00BE6447"/>
  </w:style>
  <w:style w:type="character" w:styleId="Strong">
    <w:name w:val="Strong"/>
    <w:basedOn w:val="WW-DefaultParagraphFont1"/>
    <w:qFormat/>
    <w:rsid w:val="00BE6447"/>
    <w:rPr>
      <w:b/>
      <w:bCs/>
    </w:rPr>
  </w:style>
  <w:style w:type="character" w:styleId="Hyperlink">
    <w:name w:val="Hyperlink"/>
    <w:basedOn w:val="WW-DefaultParagraphFont1"/>
    <w:semiHidden/>
    <w:rsid w:val="00BE6447"/>
    <w:rPr>
      <w:color w:val="0000FF"/>
      <w:u w:val="single"/>
    </w:rPr>
  </w:style>
  <w:style w:type="character" w:styleId="FollowedHyperlink">
    <w:name w:val="FollowedHyperlink"/>
    <w:basedOn w:val="WW-DefaultParagraphFont1"/>
    <w:semiHidden/>
    <w:rsid w:val="00BE6447"/>
    <w:rPr>
      <w:color w:val="800080"/>
      <w:u w:val="single"/>
    </w:rPr>
  </w:style>
  <w:style w:type="character" w:customStyle="1" w:styleId="Bullets">
    <w:name w:val="Bullets"/>
    <w:rsid w:val="00BE6447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sid w:val="00BE6447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BE644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BodyText">
    <w:name w:val="Body Text"/>
    <w:basedOn w:val="Normal"/>
    <w:semiHidden/>
    <w:rsid w:val="00BE6447"/>
    <w:pPr>
      <w:spacing w:after="120"/>
    </w:pPr>
  </w:style>
  <w:style w:type="paragraph" w:styleId="List">
    <w:name w:val="List"/>
    <w:basedOn w:val="BodyText"/>
    <w:semiHidden/>
    <w:rsid w:val="00BE6447"/>
    <w:rPr>
      <w:rFonts w:cs="Lucida Sans Unicode"/>
    </w:rPr>
  </w:style>
  <w:style w:type="paragraph" w:styleId="Caption">
    <w:name w:val="caption"/>
    <w:basedOn w:val="Normal"/>
    <w:qFormat/>
    <w:rsid w:val="00BE6447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Normal"/>
    <w:rsid w:val="00BE6447"/>
    <w:pPr>
      <w:suppressLineNumbers/>
    </w:pPr>
    <w:rPr>
      <w:rFonts w:cs="Lucida Sans Unicode"/>
    </w:rPr>
  </w:style>
  <w:style w:type="paragraph" w:styleId="BodyTextIndent">
    <w:name w:val="Body Text Indent"/>
    <w:basedOn w:val="Normal"/>
    <w:semiHidden/>
    <w:rsid w:val="00BE6447"/>
    <w:pPr>
      <w:autoSpaceDE w:val="0"/>
      <w:ind w:left="720"/>
    </w:pPr>
    <w:rPr>
      <w:rFonts w:ascii="Arial" w:hAnsi="Arial" w:cs="Arial"/>
    </w:rPr>
  </w:style>
  <w:style w:type="paragraph" w:customStyle="1" w:styleId="TableContents">
    <w:name w:val="Table Contents"/>
    <w:basedOn w:val="BodyText"/>
    <w:rsid w:val="00BE6447"/>
    <w:pPr>
      <w:suppressLineNumbers/>
    </w:pPr>
  </w:style>
  <w:style w:type="paragraph" w:customStyle="1" w:styleId="TableHeading">
    <w:name w:val="Table Heading"/>
    <w:basedOn w:val="TableContents"/>
    <w:rsid w:val="00BE6447"/>
    <w:pPr>
      <w:jc w:val="center"/>
    </w:pPr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B4412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47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BE6447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BE6447"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BE6447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BE6447"/>
    <w:pPr>
      <w:keepNext/>
      <w:numPr>
        <w:ilvl w:val="3"/>
        <w:numId w:val="1"/>
      </w:numPr>
      <w:tabs>
        <w:tab w:val="left" w:pos="8820"/>
        <w:tab w:val="left" w:pos="9180"/>
      </w:tabs>
      <w:spacing w:line="230" w:lineRule="auto"/>
      <w:outlineLvl w:val="3"/>
    </w:pPr>
    <w:rPr>
      <w:rFonts w:ascii="Arial" w:hAnsi="Arial"/>
      <w:b/>
      <w:bCs/>
      <w:color w:val="000000"/>
      <w:sz w:val="24"/>
    </w:rPr>
  </w:style>
  <w:style w:type="paragraph" w:styleId="Heading5">
    <w:name w:val="heading 5"/>
    <w:basedOn w:val="Normal"/>
    <w:next w:val="Normal"/>
    <w:qFormat/>
    <w:rsid w:val="00BE6447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color w:val="000000"/>
    </w:rPr>
  </w:style>
  <w:style w:type="paragraph" w:styleId="Heading6">
    <w:name w:val="heading 6"/>
    <w:basedOn w:val="Normal"/>
    <w:next w:val="Normal"/>
    <w:qFormat/>
    <w:rsid w:val="00BE6447"/>
    <w:pPr>
      <w:keepNext/>
      <w:numPr>
        <w:ilvl w:val="5"/>
        <w:numId w:val="1"/>
      </w:numPr>
      <w:outlineLvl w:val="5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E6447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BE644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BE6447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BE6447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BE6447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BE6447"/>
    <w:rPr>
      <w:rFonts w:ascii="Symbol" w:hAnsi="Symbol" w:cs="StarSymbol"/>
      <w:sz w:val="18"/>
      <w:szCs w:val="18"/>
    </w:rPr>
  </w:style>
  <w:style w:type="character" w:customStyle="1" w:styleId="WW-DefaultParagraphFont">
    <w:name w:val="WW-Default Paragraph Font"/>
    <w:rsid w:val="00BE6447"/>
  </w:style>
  <w:style w:type="character" w:customStyle="1" w:styleId="WW-WW8Num1z0">
    <w:name w:val="WW-WW8Num1z0"/>
    <w:rsid w:val="00BE6447"/>
    <w:rPr>
      <w:rFonts w:ascii="Symbol" w:hAnsi="Symbol"/>
    </w:rPr>
  </w:style>
  <w:style w:type="character" w:customStyle="1" w:styleId="WW8Num1z1">
    <w:name w:val="WW8Num1z1"/>
    <w:rsid w:val="00BE6447"/>
    <w:rPr>
      <w:rFonts w:ascii="Courier New" w:hAnsi="Courier New"/>
    </w:rPr>
  </w:style>
  <w:style w:type="character" w:customStyle="1" w:styleId="WW8Num1z2">
    <w:name w:val="WW8Num1z2"/>
    <w:rsid w:val="00BE6447"/>
    <w:rPr>
      <w:rFonts w:ascii="Wingdings" w:hAnsi="Wingdings"/>
    </w:rPr>
  </w:style>
  <w:style w:type="character" w:customStyle="1" w:styleId="WW-WW8Num2z0">
    <w:name w:val="WW-WW8Num2z0"/>
    <w:rsid w:val="00BE6447"/>
    <w:rPr>
      <w:rFonts w:ascii="Symbol" w:hAnsi="Symbol"/>
    </w:rPr>
  </w:style>
  <w:style w:type="character" w:customStyle="1" w:styleId="WW8Num2z1">
    <w:name w:val="WW8Num2z1"/>
    <w:rsid w:val="00BE6447"/>
    <w:rPr>
      <w:rFonts w:ascii="Courier New" w:hAnsi="Courier New"/>
    </w:rPr>
  </w:style>
  <w:style w:type="character" w:customStyle="1" w:styleId="WW8Num2z2">
    <w:name w:val="WW8Num2z2"/>
    <w:rsid w:val="00BE6447"/>
    <w:rPr>
      <w:rFonts w:ascii="Wingdings" w:hAnsi="Wingdings"/>
    </w:rPr>
  </w:style>
  <w:style w:type="character" w:customStyle="1" w:styleId="WW-WW8Num3z0">
    <w:name w:val="WW-WW8Num3z0"/>
    <w:rsid w:val="00BE6447"/>
    <w:rPr>
      <w:rFonts w:ascii="Symbol" w:hAnsi="Symbol"/>
    </w:rPr>
  </w:style>
  <w:style w:type="character" w:customStyle="1" w:styleId="WW8Num3z1">
    <w:name w:val="WW8Num3z1"/>
    <w:rsid w:val="00BE6447"/>
    <w:rPr>
      <w:rFonts w:ascii="Courier New" w:hAnsi="Courier New"/>
    </w:rPr>
  </w:style>
  <w:style w:type="character" w:customStyle="1" w:styleId="WW8Num3z2">
    <w:name w:val="WW8Num3z2"/>
    <w:rsid w:val="00BE6447"/>
    <w:rPr>
      <w:rFonts w:ascii="Wingdings" w:hAnsi="Wingdings"/>
    </w:rPr>
  </w:style>
  <w:style w:type="character" w:customStyle="1" w:styleId="WW-WW8Num4z0">
    <w:name w:val="WW-WW8Num4z0"/>
    <w:rsid w:val="00BE6447"/>
    <w:rPr>
      <w:rFonts w:ascii="Symbol" w:hAnsi="Symbol"/>
    </w:rPr>
  </w:style>
  <w:style w:type="character" w:customStyle="1" w:styleId="WW8Num4z1">
    <w:name w:val="WW8Num4z1"/>
    <w:rsid w:val="00BE6447"/>
    <w:rPr>
      <w:rFonts w:ascii="Courier New" w:hAnsi="Courier New"/>
    </w:rPr>
  </w:style>
  <w:style w:type="character" w:customStyle="1" w:styleId="WW8Num4z2">
    <w:name w:val="WW8Num4z2"/>
    <w:rsid w:val="00BE6447"/>
    <w:rPr>
      <w:rFonts w:ascii="Wingdings" w:hAnsi="Wingdings"/>
    </w:rPr>
  </w:style>
  <w:style w:type="character" w:customStyle="1" w:styleId="WW-WW8Num5z0">
    <w:name w:val="WW-WW8Num5z0"/>
    <w:rsid w:val="00BE6447"/>
    <w:rPr>
      <w:rFonts w:ascii="Symbol" w:hAnsi="Symbol"/>
    </w:rPr>
  </w:style>
  <w:style w:type="character" w:customStyle="1" w:styleId="WW8Num5z1">
    <w:name w:val="WW8Num5z1"/>
    <w:rsid w:val="00BE6447"/>
    <w:rPr>
      <w:rFonts w:ascii="Courier New" w:hAnsi="Courier New"/>
    </w:rPr>
  </w:style>
  <w:style w:type="character" w:customStyle="1" w:styleId="WW8Num5z2">
    <w:name w:val="WW8Num5z2"/>
    <w:rsid w:val="00BE6447"/>
    <w:rPr>
      <w:rFonts w:ascii="Wingdings" w:hAnsi="Wingdings"/>
    </w:rPr>
  </w:style>
  <w:style w:type="character" w:customStyle="1" w:styleId="WW-WW8Num6z0">
    <w:name w:val="WW-WW8Num6z0"/>
    <w:rsid w:val="00BE6447"/>
    <w:rPr>
      <w:rFonts w:ascii="Symbol" w:hAnsi="Symbol"/>
    </w:rPr>
  </w:style>
  <w:style w:type="character" w:customStyle="1" w:styleId="WW8Num6z1">
    <w:name w:val="WW8Num6z1"/>
    <w:rsid w:val="00BE6447"/>
    <w:rPr>
      <w:rFonts w:ascii="Courier New" w:hAnsi="Courier New"/>
    </w:rPr>
  </w:style>
  <w:style w:type="character" w:customStyle="1" w:styleId="WW8Num6z2">
    <w:name w:val="WW8Num6z2"/>
    <w:rsid w:val="00BE6447"/>
    <w:rPr>
      <w:rFonts w:ascii="Wingdings" w:hAnsi="Wingdings"/>
    </w:rPr>
  </w:style>
  <w:style w:type="character" w:customStyle="1" w:styleId="WW8Num7z0">
    <w:name w:val="WW8Num7z0"/>
    <w:rsid w:val="00BE6447"/>
    <w:rPr>
      <w:rFonts w:ascii="Symbol" w:hAnsi="Symbol"/>
    </w:rPr>
  </w:style>
  <w:style w:type="character" w:customStyle="1" w:styleId="WW8Num7z1">
    <w:name w:val="WW8Num7z1"/>
    <w:rsid w:val="00BE6447"/>
    <w:rPr>
      <w:rFonts w:ascii="Courier New" w:hAnsi="Courier New"/>
    </w:rPr>
  </w:style>
  <w:style w:type="character" w:customStyle="1" w:styleId="WW8Num7z2">
    <w:name w:val="WW8Num7z2"/>
    <w:rsid w:val="00BE6447"/>
    <w:rPr>
      <w:rFonts w:ascii="Wingdings" w:hAnsi="Wingdings"/>
    </w:rPr>
  </w:style>
  <w:style w:type="character" w:customStyle="1" w:styleId="WW8Num8z0">
    <w:name w:val="WW8Num8z0"/>
    <w:rsid w:val="00BE6447"/>
    <w:rPr>
      <w:rFonts w:ascii="Symbol" w:hAnsi="Symbol"/>
    </w:rPr>
  </w:style>
  <w:style w:type="character" w:customStyle="1" w:styleId="WW8Num8z1">
    <w:name w:val="WW8Num8z1"/>
    <w:rsid w:val="00BE6447"/>
    <w:rPr>
      <w:rFonts w:ascii="Courier New" w:hAnsi="Courier New"/>
    </w:rPr>
  </w:style>
  <w:style w:type="character" w:customStyle="1" w:styleId="WW8Num8z2">
    <w:name w:val="WW8Num8z2"/>
    <w:rsid w:val="00BE6447"/>
    <w:rPr>
      <w:rFonts w:ascii="Wingdings" w:hAnsi="Wingdings"/>
    </w:rPr>
  </w:style>
  <w:style w:type="character" w:customStyle="1" w:styleId="WW8Num9z0">
    <w:name w:val="WW8Num9z0"/>
    <w:rsid w:val="00BE6447"/>
    <w:rPr>
      <w:rFonts w:ascii="Symbol" w:hAnsi="Symbol"/>
    </w:rPr>
  </w:style>
  <w:style w:type="character" w:customStyle="1" w:styleId="WW8Num9z1">
    <w:name w:val="WW8Num9z1"/>
    <w:rsid w:val="00BE6447"/>
    <w:rPr>
      <w:rFonts w:ascii="Courier New" w:hAnsi="Courier New"/>
    </w:rPr>
  </w:style>
  <w:style w:type="character" w:customStyle="1" w:styleId="WW8Num9z2">
    <w:name w:val="WW8Num9z2"/>
    <w:rsid w:val="00BE6447"/>
    <w:rPr>
      <w:rFonts w:ascii="Wingdings" w:hAnsi="Wingdings"/>
    </w:rPr>
  </w:style>
  <w:style w:type="character" w:customStyle="1" w:styleId="WW8Num10z0">
    <w:name w:val="WW8Num10z0"/>
    <w:rsid w:val="00BE6447"/>
    <w:rPr>
      <w:rFonts w:ascii="Symbol" w:hAnsi="Symbol"/>
    </w:rPr>
  </w:style>
  <w:style w:type="character" w:customStyle="1" w:styleId="WW8Num10z1">
    <w:name w:val="WW8Num10z1"/>
    <w:rsid w:val="00BE6447"/>
    <w:rPr>
      <w:rFonts w:ascii="Courier New" w:hAnsi="Courier New"/>
    </w:rPr>
  </w:style>
  <w:style w:type="character" w:customStyle="1" w:styleId="WW8Num10z2">
    <w:name w:val="WW8Num10z2"/>
    <w:rsid w:val="00BE6447"/>
    <w:rPr>
      <w:rFonts w:ascii="Wingdings" w:hAnsi="Wingdings"/>
    </w:rPr>
  </w:style>
  <w:style w:type="character" w:customStyle="1" w:styleId="WW-DefaultParagraphFont1">
    <w:name w:val="WW-Default Paragraph Font1"/>
    <w:rsid w:val="00BE6447"/>
  </w:style>
  <w:style w:type="character" w:styleId="Strong">
    <w:name w:val="Strong"/>
    <w:basedOn w:val="WW-DefaultParagraphFont1"/>
    <w:qFormat/>
    <w:rsid w:val="00BE6447"/>
    <w:rPr>
      <w:b/>
      <w:bCs/>
    </w:rPr>
  </w:style>
  <w:style w:type="character" w:styleId="Hyperlink">
    <w:name w:val="Hyperlink"/>
    <w:basedOn w:val="WW-DefaultParagraphFont1"/>
    <w:semiHidden/>
    <w:rsid w:val="00BE6447"/>
    <w:rPr>
      <w:color w:val="0000FF"/>
      <w:u w:val="single"/>
    </w:rPr>
  </w:style>
  <w:style w:type="character" w:styleId="FollowedHyperlink">
    <w:name w:val="FollowedHyperlink"/>
    <w:basedOn w:val="WW-DefaultParagraphFont1"/>
    <w:semiHidden/>
    <w:rsid w:val="00BE6447"/>
    <w:rPr>
      <w:color w:val="800080"/>
      <w:u w:val="single"/>
    </w:rPr>
  </w:style>
  <w:style w:type="character" w:customStyle="1" w:styleId="Bullets">
    <w:name w:val="Bullets"/>
    <w:rsid w:val="00BE6447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sid w:val="00BE6447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BE644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BodyText">
    <w:name w:val="Body Text"/>
    <w:basedOn w:val="Normal"/>
    <w:semiHidden/>
    <w:rsid w:val="00BE6447"/>
    <w:pPr>
      <w:spacing w:after="120"/>
    </w:pPr>
  </w:style>
  <w:style w:type="paragraph" w:styleId="List">
    <w:name w:val="List"/>
    <w:basedOn w:val="BodyText"/>
    <w:semiHidden/>
    <w:rsid w:val="00BE6447"/>
    <w:rPr>
      <w:rFonts w:cs="Lucida Sans Unicode"/>
    </w:rPr>
  </w:style>
  <w:style w:type="paragraph" w:styleId="Caption">
    <w:name w:val="caption"/>
    <w:basedOn w:val="Normal"/>
    <w:qFormat/>
    <w:rsid w:val="00BE6447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Normal"/>
    <w:rsid w:val="00BE6447"/>
    <w:pPr>
      <w:suppressLineNumbers/>
    </w:pPr>
    <w:rPr>
      <w:rFonts w:cs="Lucida Sans Unicode"/>
    </w:rPr>
  </w:style>
  <w:style w:type="paragraph" w:styleId="BodyTextIndent">
    <w:name w:val="Body Text Indent"/>
    <w:basedOn w:val="Normal"/>
    <w:semiHidden/>
    <w:rsid w:val="00BE6447"/>
    <w:pPr>
      <w:autoSpaceDE w:val="0"/>
      <w:ind w:left="720"/>
    </w:pPr>
    <w:rPr>
      <w:rFonts w:ascii="Arial" w:hAnsi="Arial" w:cs="Arial"/>
    </w:rPr>
  </w:style>
  <w:style w:type="paragraph" w:customStyle="1" w:styleId="TableContents">
    <w:name w:val="Table Contents"/>
    <w:basedOn w:val="BodyText"/>
    <w:rsid w:val="00BE6447"/>
    <w:pPr>
      <w:suppressLineNumbers/>
    </w:pPr>
  </w:style>
  <w:style w:type="paragraph" w:customStyle="1" w:styleId="TableHeading">
    <w:name w:val="Table Heading"/>
    <w:basedOn w:val="TableContents"/>
    <w:rsid w:val="00BE6447"/>
    <w:pPr>
      <w:jc w:val="center"/>
    </w:pPr>
    <w:rPr>
      <w:b/>
      <w:bCs/>
      <w:i/>
      <w:iCs/>
    </w:rPr>
  </w:style>
  <w:style w:type="paragraph" w:styleId="ListParagraph">
    <w:name w:val="List Paragraph"/>
    <w:basedOn w:val="Normal"/>
    <w:uiPriority w:val="34"/>
    <w:qFormat/>
    <w:rsid w:val="00B4412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adowcreekin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Kristan Valen</vt:lpstr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Kristan Valen</dc:title>
  <dc:creator>David Valen</dc:creator>
  <cp:lastModifiedBy>David Valen</cp:lastModifiedBy>
  <cp:revision>2</cp:revision>
  <cp:lastPrinted>2113-01-01T05:00:00Z</cp:lastPrinted>
  <dcterms:created xsi:type="dcterms:W3CDTF">2018-04-18T02:34:00Z</dcterms:created>
  <dcterms:modified xsi:type="dcterms:W3CDTF">2018-04-18T02:34:00Z</dcterms:modified>
</cp:coreProperties>
</file>